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9243"/>
      </w:tblGrid>
      <w:tr w:rsidR="00D7022A" w:rsidRPr="00550122" w14:paraId="734F7B81" w14:textId="77777777" w:rsidTr="00BF2B69">
        <w:trPr>
          <w:trHeight w:val="647"/>
        </w:trPr>
        <w:tc>
          <w:tcPr>
            <w:tcW w:w="9360" w:type="dxa"/>
          </w:tcPr>
          <w:p w14:paraId="3825CEE0" w14:textId="77777777" w:rsidR="00BF2B69" w:rsidRPr="00550122" w:rsidRDefault="00BF2B69" w:rsidP="00BF2B69">
            <w:pPr>
              <w:jc w:val="center"/>
              <w:rPr>
                <w:rFonts w:ascii="Cambria" w:hAnsi="Cambria" w:cs="Arial"/>
                <w:b/>
                <w:color w:val="244061" w:themeColor="accent1" w:themeShade="80"/>
                <w:sz w:val="28"/>
                <w:szCs w:val="28"/>
                <w:lang w:val="id-ID"/>
              </w:rPr>
            </w:pPr>
            <w:r w:rsidRPr="00550122">
              <w:rPr>
                <w:rFonts w:ascii="Cambria" w:hAnsi="Cambria" w:cs="Arial"/>
                <w:b/>
                <w:color w:val="244061" w:themeColor="accent1" w:themeShade="80"/>
                <w:sz w:val="28"/>
                <w:szCs w:val="28"/>
                <w:lang w:val="id-ID"/>
              </w:rPr>
              <w:t>FORMULIR PENDAFTARAN</w:t>
            </w:r>
          </w:p>
          <w:p w14:paraId="1D7E3800" w14:textId="77777777" w:rsidR="00BF2B69" w:rsidRPr="00550122" w:rsidRDefault="00B009E5" w:rsidP="00BF2B69">
            <w:pPr>
              <w:jc w:val="center"/>
              <w:rPr>
                <w:rFonts w:ascii="Cambria" w:hAnsi="Cambria" w:cs="Arial"/>
                <w:b/>
                <w:color w:val="244061" w:themeColor="accent1" w:themeShade="80"/>
                <w:sz w:val="28"/>
                <w:szCs w:val="28"/>
              </w:rPr>
            </w:pPr>
            <w:r w:rsidRPr="00550122">
              <w:rPr>
                <w:rFonts w:ascii="Cambria" w:hAnsi="Cambria" w:cs="Arial"/>
                <w:b/>
                <w:color w:val="244061" w:themeColor="accent1" w:themeShade="80"/>
                <w:sz w:val="28"/>
                <w:szCs w:val="28"/>
                <w:lang w:val="id-ID"/>
              </w:rPr>
              <w:t xml:space="preserve">Pemilihan </w:t>
            </w:r>
            <w:r w:rsidR="00BF2B69" w:rsidRPr="00550122">
              <w:rPr>
                <w:rFonts w:ascii="Cambria" w:hAnsi="Cambria" w:cs="Arial"/>
                <w:b/>
                <w:color w:val="244061" w:themeColor="accent1" w:themeShade="80"/>
                <w:sz w:val="28"/>
                <w:szCs w:val="28"/>
                <w:lang w:val="id-ID"/>
              </w:rPr>
              <w:t>Duta Muda ASEAN – Indonesia</w:t>
            </w:r>
            <w:r w:rsidR="009A3444">
              <w:rPr>
                <w:rFonts w:ascii="Cambria" w:hAnsi="Cambria" w:cs="Arial"/>
                <w:b/>
                <w:color w:val="244061" w:themeColor="accent1" w:themeShade="80"/>
                <w:sz w:val="28"/>
                <w:szCs w:val="28"/>
              </w:rPr>
              <w:t xml:space="preserve"> 2019</w:t>
            </w:r>
          </w:p>
          <w:p w14:paraId="0E371C90" w14:textId="77777777" w:rsidR="00212C7D" w:rsidRPr="00550122" w:rsidRDefault="00212C7D" w:rsidP="00BF2B69">
            <w:pPr>
              <w:jc w:val="center"/>
              <w:rPr>
                <w:rFonts w:ascii="Cambria" w:hAnsi="Cambria"/>
                <w:b/>
                <w:lang w:val="id-ID"/>
              </w:rPr>
            </w:pPr>
          </w:p>
        </w:tc>
      </w:tr>
    </w:tbl>
    <w:p w14:paraId="4B41F0BC" w14:textId="77777777" w:rsidR="00BF2B69" w:rsidRPr="00550122" w:rsidRDefault="00BF2B69" w:rsidP="00BF2B69">
      <w:pPr>
        <w:rPr>
          <w:lang w:val="id-ID"/>
        </w:rPr>
      </w:pPr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2610"/>
        <w:gridCol w:w="280"/>
        <w:gridCol w:w="2232"/>
        <w:gridCol w:w="401"/>
        <w:gridCol w:w="3477"/>
      </w:tblGrid>
      <w:tr w:rsidR="005E779B" w:rsidRPr="00550122" w14:paraId="18AFBA95" w14:textId="77777777" w:rsidTr="005E779B">
        <w:tc>
          <w:tcPr>
            <w:tcW w:w="2610" w:type="dxa"/>
          </w:tcPr>
          <w:p w14:paraId="3BBD334A" w14:textId="77777777" w:rsidR="005E779B" w:rsidRPr="00550122" w:rsidRDefault="005E779B" w:rsidP="005E779B">
            <w:pPr>
              <w:spacing w:line="480" w:lineRule="auto"/>
              <w:rPr>
                <w:rFonts w:ascii="Cambria" w:hAnsi="Cambria"/>
                <w:sz w:val="24"/>
                <w:lang w:val="id-ID"/>
              </w:rPr>
            </w:pPr>
            <w:r w:rsidRPr="00550122">
              <w:rPr>
                <w:rFonts w:ascii="Cambria" w:hAnsi="Cambria"/>
                <w:sz w:val="24"/>
                <w:lang w:val="id-ID"/>
              </w:rPr>
              <w:t>Nama Lengkap</w:t>
            </w:r>
          </w:p>
        </w:tc>
        <w:tc>
          <w:tcPr>
            <w:tcW w:w="280" w:type="dxa"/>
          </w:tcPr>
          <w:p w14:paraId="6465734D" w14:textId="77777777" w:rsidR="005E779B" w:rsidRPr="00550122" w:rsidRDefault="005E779B" w:rsidP="005E779B">
            <w:pPr>
              <w:spacing w:line="480" w:lineRule="auto"/>
              <w:rPr>
                <w:rFonts w:ascii="Cambria" w:hAnsi="Cambria"/>
                <w:sz w:val="24"/>
                <w:lang w:val="id-ID"/>
              </w:rPr>
            </w:pPr>
            <w:r w:rsidRPr="00550122">
              <w:rPr>
                <w:rFonts w:ascii="Cambria" w:hAnsi="Cambria"/>
                <w:sz w:val="24"/>
                <w:lang w:val="id-ID"/>
              </w:rPr>
              <w:t>:</w:t>
            </w:r>
          </w:p>
        </w:tc>
        <w:tc>
          <w:tcPr>
            <w:tcW w:w="6110" w:type="dxa"/>
            <w:gridSpan w:val="3"/>
          </w:tcPr>
          <w:p w14:paraId="23052D83" w14:textId="77777777" w:rsidR="005E779B" w:rsidRPr="00550122" w:rsidRDefault="005E779B" w:rsidP="005E779B">
            <w:pPr>
              <w:spacing w:line="480" w:lineRule="auto"/>
              <w:rPr>
                <w:rFonts w:ascii="Cambria" w:hAnsi="Cambria"/>
                <w:color w:val="002060"/>
                <w:sz w:val="24"/>
                <w:lang w:val="id-ID"/>
              </w:rPr>
            </w:pPr>
          </w:p>
        </w:tc>
      </w:tr>
      <w:tr w:rsidR="005E779B" w:rsidRPr="00550122" w14:paraId="2C56C033" w14:textId="77777777" w:rsidTr="005E779B">
        <w:tc>
          <w:tcPr>
            <w:tcW w:w="2610" w:type="dxa"/>
          </w:tcPr>
          <w:p w14:paraId="28959E41" w14:textId="77777777" w:rsidR="005E779B" w:rsidRPr="00550122" w:rsidRDefault="005E779B" w:rsidP="005E779B">
            <w:pPr>
              <w:spacing w:line="480" w:lineRule="auto"/>
              <w:rPr>
                <w:rFonts w:ascii="Cambria" w:hAnsi="Cambria"/>
                <w:sz w:val="24"/>
                <w:lang w:val="id-ID"/>
              </w:rPr>
            </w:pPr>
            <w:r w:rsidRPr="00550122">
              <w:rPr>
                <w:rFonts w:ascii="Cambria" w:hAnsi="Cambria"/>
                <w:sz w:val="24"/>
                <w:lang w:val="id-ID"/>
              </w:rPr>
              <w:t>Tempat Lahir</w:t>
            </w:r>
          </w:p>
        </w:tc>
        <w:tc>
          <w:tcPr>
            <w:tcW w:w="280" w:type="dxa"/>
          </w:tcPr>
          <w:p w14:paraId="0EE4D8F7" w14:textId="77777777" w:rsidR="005E779B" w:rsidRPr="00550122" w:rsidRDefault="005E779B" w:rsidP="005E779B">
            <w:pPr>
              <w:spacing w:line="480" w:lineRule="auto"/>
              <w:rPr>
                <w:rFonts w:ascii="Cambria" w:hAnsi="Cambria"/>
                <w:sz w:val="24"/>
                <w:lang w:val="id-ID"/>
              </w:rPr>
            </w:pPr>
            <w:r w:rsidRPr="00550122">
              <w:rPr>
                <w:rFonts w:ascii="Cambria" w:hAnsi="Cambria"/>
                <w:sz w:val="24"/>
                <w:lang w:val="id-ID"/>
              </w:rPr>
              <w:t>:</w:t>
            </w:r>
          </w:p>
        </w:tc>
        <w:tc>
          <w:tcPr>
            <w:tcW w:w="6110" w:type="dxa"/>
            <w:gridSpan w:val="3"/>
          </w:tcPr>
          <w:p w14:paraId="7C643BCA" w14:textId="77777777" w:rsidR="005E779B" w:rsidRPr="00550122" w:rsidRDefault="005E779B" w:rsidP="005E779B">
            <w:pPr>
              <w:spacing w:line="480" w:lineRule="auto"/>
              <w:rPr>
                <w:rFonts w:ascii="Cambria" w:hAnsi="Cambria"/>
                <w:color w:val="002060"/>
                <w:sz w:val="24"/>
                <w:lang w:val="id-ID"/>
              </w:rPr>
            </w:pPr>
          </w:p>
        </w:tc>
      </w:tr>
      <w:tr w:rsidR="005E779B" w:rsidRPr="00550122" w14:paraId="2D811DC3" w14:textId="77777777" w:rsidTr="005E779B">
        <w:tc>
          <w:tcPr>
            <w:tcW w:w="2610" w:type="dxa"/>
          </w:tcPr>
          <w:p w14:paraId="17183C45" w14:textId="77777777" w:rsidR="005E779B" w:rsidRPr="00550122" w:rsidRDefault="005E779B" w:rsidP="005E779B">
            <w:pPr>
              <w:spacing w:line="480" w:lineRule="auto"/>
              <w:rPr>
                <w:rFonts w:ascii="Cambria" w:hAnsi="Cambria"/>
                <w:sz w:val="24"/>
                <w:lang w:val="id-ID"/>
              </w:rPr>
            </w:pPr>
            <w:r w:rsidRPr="00550122">
              <w:rPr>
                <w:rFonts w:ascii="Cambria" w:hAnsi="Cambria"/>
                <w:sz w:val="24"/>
                <w:lang w:val="id-ID"/>
              </w:rPr>
              <w:t>Tanggal Lahir</w:t>
            </w:r>
          </w:p>
        </w:tc>
        <w:tc>
          <w:tcPr>
            <w:tcW w:w="280" w:type="dxa"/>
          </w:tcPr>
          <w:p w14:paraId="17CCF172" w14:textId="77777777" w:rsidR="005E779B" w:rsidRPr="00550122" w:rsidRDefault="005E779B" w:rsidP="005E779B">
            <w:pPr>
              <w:spacing w:line="480" w:lineRule="auto"/>
              <w:rPr>
                <w:rFonts w:ascii="Cambria" w:hAnsi="Cambria"/>
                <w:sz w:val="24"/>
                <w:lang w:val="id-ID"/>
              </w:rPr>
            </w:pPr>
            <w:r w:rsidRPr="00550122">
              <w:rPr>
                <w:rFonts w:ascii="Cambria" w:hAnsi="Cambria"/>
                <w:sz w:val="24"/>
                <w:lang w:val="id-ID"/>
              </w:rPr>
              <w:t>:</w:t>
            </w:r>
          </w:p>
        </w:tc>
        <w:tc>
          <w:tcPr>
            <w:tcW w:w="6110" w:type="dxa"/>
            <w:gridSpan w:val="3"/>
          </w:tcPr>
          <w:p w14:paraId="2C5755BE" w14:textId="77777777" w:rsidR="005E779B" w:rsidRPr="00550122" w:rsidRDefault="005E779B" w:rsidP="005E779B">
            <w:pPr>
              <w:spacing w:line="480" w:lineRule="auto"/>
              <w:rPr>
                <w:rFonts w:ascii="Cambria" w:hAnsi="Cambria"/>
                <w:color w:val="002060"/>
                <w:sz w:val="24"/>
                <w:lang w:val="id-ID"/>
              </w:rPr>
            </w:pPr>
          </w:p>
        </w:tc>
      </w:tr>
      <w:tr w:rsidR="005E779B" w:rsidRPr="00550122" w14:paraId="41756345" w14:textId="77777777" w:rsidTr="005E779B">
        <w:tc>
          <w:tcPr>
            <w:tcW w:w="2610" w:type="dxa"/>
          </w:tcPr>
          <w:p w14:paraId="4D5F7D1C" w14:textId="77777777" w:rsidR="005E779B" w:rsidRPr="00550122" w:rsidRDefault="005E779B" w:rsidP="00C458A5">
            <w:pPr>
              <w:spacing w:after="120"/>
              <w:rPr>
                <w:rFonts w:ascii="Cambria" w:hAnsi="Cambria"/>
                <w:sz w:val="24"/>
                <w:lang w:val="id-ID"/>
              </w:rPr>
            </w:pPr>
            <w:r w:rsidRPr="00550122">
              <w:rPr>
                <w:rFonts w:ascii="Cambria" w:hAnsi="Cambria"/>
                <w:sz w:val="24"/>
                <w:lang w:val="id-ID"/>
              </w:rPr>
              <w:t xml:space="preserve">Nomor Induk Kependudukan </w:t>
            </w:r>
            <w:r w:rsidR="00C458A5" w:rsidRPr="00CE18CF">
              <w:rPr>
                <w:rFonts w:ascii="Cambria" w:hAnsi="Cambria"/>
                <w:sz w:val="16"/>
                <w:szCs w:val="16"/>
              </w:rPr>
              <w:t>(</w:t>
            </w:r>
            <w:r w:rsidRPr="00CE18CF">
              <w:rPr>
                <w:rFonts w:ascii="Cambria" w:hAnsi="Cambria"/>
                <w:sz w:val="16"/>
                <w:szCs w:val="16"/>
              </w:rPr>
              <w:t>N</w:t>
            </w:r>
            <w:r w:rsidRPr="00C458A5">
              <w:rPr>
                <w:rFonts w:ascii="Cambria" w:hAnsi="Cambria"/>
                <w:sz w:val="16"/>
                <w:szCs w:val="16"/>
                <w:lang w:val="id-ID"/>
              </w:rPr>
              <w:t>IK</w:t>
            </w:r>
            <w:r w:rsidR="00C458A5" w:rsidRPr="00C458A5">
              <w:rPr>
                <w:rFonts w:ascii="Cambria" w:hAnsi="Cambria"/>
                <w:sz w:val="16"/>
                <w:szCs w:val="16"/>
              </w:rPr>
              <w:t>/KTP</w:t>
            </w:r>
            <w:r w:rsidRPr="00C458A5">
              <w:rPr>
                <w:rFonts w:ascii="Cambria" w:hAnsi="Cambria"/>
                <w:sz w:val="16"/>
                <w:szCs w:val="16"/>
                <w:lang w:val="id-ID"/>
              </w:rPr>
              <w:t>)</w:t>
            </w:r>
          </w:p>
        </w:tc>
        <w:tc>
          <w:tcPr>
            <w:tcW w:w="280" w:type="dxa"/>
          </w:tcPr>
          <w:p w14:paraId="634F68A5" w14:textId="77777777" w:rsidR="005E779B" w:rsidRPr="00550122" w:rsidRDefault="005E779B" w:rsidP="005B6AD3">
            <w:pPr>
              <w:spacing w:after="120" w:line="480" w:lineRule="auto"/>
              <w:rPr>
                <w:rFonts w:ascii="Cambria" w:hAnsi="Cambria"/>
                <w:sz w:val="24"/>
                <w:lang w:val="id-ID"/>
              </w:rPr>
            </w:pPr>
            <w:r w:rsidRPr="00550122">
              <w:rPr>
                <w:rFonts w:ascii="Cambria" w:hAnsi="Cambria"/>
                <w:sz w:val="24"/>
                <w:lang w:val="id-ID"/>
              </w:rPr>
              <w:t>:</w:t>
            </w:r>
          </w:p>
        </w:tc>
        <w:tc>
          <w:tcPr>
            <w:tcW w:w="6110" w:type="dxa"/>
            <w:gridSpan w:val="3"/>
          </w:tcPr>
          <w:p w14:paraId="786E7B19" w14:textId="77777777" w:rsidR="005E779B" w:rsidRPr="00550122" w:rsidRDefault="005E779B" w:rsidP="005B6AD3">
            <w:pPr>
              <w:spacing w:after="120" w:line="480" w:lineRule="auto"/>
              <w:rPr>
                <w:rFonts w:ascii="Cambria" w:hAnsi="Cambria"/>
                <w:color w:val="002060"/>
                <w:sz w:val="24"/>
                <w:lang w:val="id-ID"/>
              </w:rPr>
            </w:pPr>
          </w:p>
        </w:tc>
      </w:tr>
      <w:tr w:rsidR="005E779B" w:rsidRPr="00550122" w14:paraId="44E8C6AB" w14:textId="77777777" w:rsidTr="005E779B">
        <w:tc>
          <w:tcPr>
            <w:tcW w:w="2610" w:type="dxa"/>
          </w:tcPr>
          <w:p w14:paraId="4F6E2B34" w14:textId="77777777" w:rsidR="005E779B" w:rsidRPr="00550122" w:rsidRDefault="005E779B" w:rsidP="005E779B">
            <w:pPr>
              <w:spacing w:line="480" w:lineRule="auto"/>
              <w:rPr>
                <w:rFonts w:ascii="Cambria" w:hAnsi="Cambria"/>
                <w:sz w:val="24"/>
                <w:lang w:val="id-ID"/>
              </w:rPr>
            </w:pPr>
            <w:r w:rsidRPr="00550122">
              <w:rPr>
                <w:rFonts w:ascii="Cambria" w:hAnsi="Cambria"/>
                <w:sz w:val="24"/>
                <w:lang w:val="id-ID"/>
              </w:rPr>
              <w:t>Alamat Tinggal</w:t>
            </w:r>
          </w:p>
        </w:tc>
        <w:tc>
          <w:tcPr>
            <w:tcW w:w="280" w:type="dxa"/>
          </w:tcPr>
          <w:p w14:paraId="507C3B43" w14:textId="77777777" w:rsidR="005E779B" w:rsidRPr="00550122" w:rsidRDefault="005E779B" w:rsidP="005E779B">
            <w:pPr>
              <w:spacing w:line="480" w:lineRule="auto"/>
              <w:rPr>
                <w:rFonts w:ascii="Cambria" w:hAnsi="Cambria"/>
                <w:sz w:val="24"/>
                <w:lang w:val="id-ID"/>
              </w:rPr>
            </w:pPr>
            <w:r w:rsidRPr="00550122">
              <w:rPr>
                <w:rFonts w:ascii="Cambria" w:hAnsi="Cambria"/>
                <w:sz w:val="24"/>
                <w:lang w:val="id-ID"/>
              </w:rPr>
              <w:t>:</w:t>
            </w:r>
          </w:p>
        </w:tc>
        <w:tc>
          <w:tcPr>
            <w:tcW w:w="6110" w:type="dxa"/>
            <w:gridSpan w:val="3"/>
          </w:tcPr>
          <w:p w14:paraId="48FA5D38" w14:textId="77777777" w:rsidR="005E779B" w:rsidRPr="00CE18CF" w:rsidRDefault="00CE18CF" w:rsidP="00CE18CF">
            <w:pPr>
              <w:spacing w:before="120" w:line="360" w:lineRule="auto"/>
              <w:rPr>
                <w:rFonts w:ascii="Cambria" w:hAnsi="Cambria"/>
                <w:color w:val="002060"/>
                <w:sz w:val="24"/>
              </w:rPr>
            </w:pPr>
            <w:r>
              <w:rPr>
                <w:rFonts w:ascii="Cambria" w:hAnsi="Cambria"/>
                <w:color w:val="002060"/>
                <w:sz w:val="24"/>
              </w:rPr>
              <w:t>____________________________________________ RT _____ RW ______</w:t>
            </w:r>
          </w:p>
          <w:p w14:paraId="47D70C0E" w14:textId="77777777" w:rsidR="00CE18CF" w:rsidRDefault="00CE18CF" w:rsidP="00CE18CF">
            <w:pPr>
              <w:spacing w:line="360" w:lineRule="auto"/>
              <w:rPr>
                <w:rFonts w:ascii="Cambria" w:hAnsi="Cambria"/>
                <w:color w:val="002060"/>
                <w:sz w:val="24"/>
              </w:rPr>
            </w:pPr>
            <w:proofErr w:type="spellStart"/>
            <w:r>
              <w:rPr>
                <w:rFonts w:ascii="Cambria" w:hAnsi="Cambria"/>
                <w:color w:val="002060"/>
                <w:sz w:val="24"/>
              </w:rPr>
              <w:t>Desa</w:t>
            </w:r>
            <w:proofErr w:type="spellEnd"/>
            <w:r>
              <w:rPr>
                <w:rFonts w:ascii="Cambria" w:hAnsi="Cambria"/>
                <w:color w:val="002060"/>
                <w:sz w:val="24"/>
              </w:rPr>
              <w:t xml:space="preserve"> ____________________________ </w:t>
            </w:r>
            <w:proofErr w:type="spellStart"/>
            <w:r>
              <w:rPr>
                <w:rFonts w:ascii="Cambria" w:hAnsi="Cambria"/>
                <w:color w:val="002060"/>
                <w:sz w:val="24"/>
              </w:rPr>
              <w:t>Kecamatan</w:t>
            </w:r>
            <w:proofErr w:type="spellEnd"/>
            <w:r>
              <w:rPr>
                <w:rFonts w:ascii="Cambria" w:hAnsi="Cambria"/>
                <w:color w:val="002060"/>
                <w:sz w:val="24"/>
              </w:rPr>
              <w:t xml:space="preserve"> _________________</w:t>
            </w:r>
          </w:p>
          <w:p w14:paraId="1FF63F58" w14:textId="77777777" w:rsidR="00CE18CF" w:rsidRPr="00CE18CF" w:rsidRDefault="00CE18CF" w:rsidP="00CE18CF">
            <w:pPr>
              <w:spacing w:line="360" w:lineRule="auto"/>
              <w:rPr>
                <w:rFonts w:ascii="Cambria" w:hAnsi="Cambria"/>
                <w:color w:val="002060"/>
                <w:sz w:val="24"/>
              </w:rPr>
            </w:pPr>
            <w:r>
              <w:rPr>
                <w:rFonts w:ascii="Cambria" w:hAnsi="Cambria"/>
                <w:color w:val="002060"/>
                <w:sz w:val="24"/>
              </w:rPr>
              <w:t>Kota/</w:t>
            </w:r>
            <w:proofErr w:type="spellStart"/>
            <w:r>
              <w:rPr>
                <w:rFonts w:ascii="Cambria" w:hAnsi="Cambria"/>
                <w:color w:val="002060"/>
                <w:sz w:val="24"/>
              </w:rPr>
              <w:t>Kab</w:t>
            </w:r>
            <w:proofErr w:type="spellEnd"/>
            <w:r>
              <w:rPr>
                <w:rFonts w:ascii="Cambria" w:hAnsi="Cambria"/>
                <w:color w:val="002060"/>
                <w:sz w:val="24"/>
              </w:rPr>
              <w:t xml:space="preserve"> _______________________ </w:t>
            </w:r>
            <w:proofErr w:type="spellStart"/>
            <w:r>
              <w:rPr>
                <w:rFonts w:ascii="Cambria" w:hAnsi="Cambria"/>
                <w:color w:val="002060"/>
                <w:sz w:val="24"/>
              </w:rPr>
              <w:t>Kode</w:t>
            </w:r>
            <w:proofErr w:type="spellEnd"/>
            <w:r>
              <w:rPr>
                <w:rFonts w:ascii="Cambria" w:hAnsi="Cambria"/>
                <w:color w:val="002060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002060"/>
                <w:sz w:val="24"/>
              </w:rPr>
              <w:t>Pos</w:t>
            </w:r>
            <w:proofErr w:type="spellEnd"/>
            <w:r>
              <w:rPr>
                <w:rFonts w:ascii="Cambria" w:hAnsi="Cambria"/>
                <w:color w:val="002060"/>
                <w:sz w:val="24"/>
              </w:rPr>
              <w:t xml:space="preserve"> ___________________</w:t>
            </w:r>
          </w:p>
        </w:tc>
      </w:tr>
      <w:tr w:rsidR="001A47E4" w:rsidRPr="00550122" w14:paraId="40D5FE81" w14:textId="77777777" w:rsidTr="001A47E4">
        <w:tc>
          <w:tcPr>
            <w:tcW w:w="2610" w:type="dxa"/>
            <w:vMerge w:val="restart"/>
          </w:tcPr>
          <w:p w14:paraId="311A74B3" w14:textId="77777777" w:rsidR="001A47E4" w:rsidRPr="00550122" w:rsidRDefault="001A47E4" w:rsidP="005B6AD3">
            <w:pPr>
              <w:rPr>
                <w:rFonts w:ascii="Cambria" w:hAnsi="Cambria"/>
                <w:sz w:val="24"/>
                <w:lang w:val="id-ID"/>
              </w:rPr>
            </w:pPr>
            <w:r w:rsidRPr="00550122">
              <w:rPr>
                <w:rFonts w:ascii="Cambria" w:hAnsi="Cambria"/>
                <w:sz w:val="24"/>
                <w:lang w:val="id-ID"/>
              </w:rPr>
              <w:t>Pekerjaan</w:t>
            </w:r>
          </w:p>
          <w:p w14:paraId="5EFBC40D" w14:textId="77777777" w:rsidR="001A47E4" w:rsidRPr="00550122" w:rsidRDefault="001A47E4" w:rsidP="005B6AD3">
            <w:pPr>
              <w:rPr>
                <w:rFonts w:ascii="Cambria" w:hAnsi="Cambria"/>
                <w:sz w:val="24"/>
                <w:lang w:val="id-ID"/>
              </w:rPr>
            </w:pPr>
            <w:r w:rsidRPr="00550122">
              <w:rPr>
                <w:rFonts w:ascii="Cambria" w:hAnsi="Cambria"/>
                <w:sz w:val="24"/>
                <w:lang w:val="id-ID"/>
              </w:rPr>
              <w:t>(lingkari yang sesuai)</w:t>
            </w:r>
          </w:p>
        </w:tc>
        <w:tc>
          <w:tcPr>
            <w:tcW w:w="280" w:type="dxa"/>
            <w:vMerge w:val="restart"/>
          </w:tcPr>
          <w:p w14:paraId="7B9D1C6F" w14:textId="77777777" w:rsidR="001A47E4" w:rsidRPr="00550122" w:rsidRDefault="001A47E4" w:rsidP="005B6AD3">
            <w:pPr>
              <w:rPr>
                <w:rFonts w:ascii="Cambria" w:hAnsi="Cambria"/>
                <w:sz w:val="24"/>
                <w:lang w:val="id-ID"/>
              </w:rPr>
            </w:pPr>
            <w:r w:rsidRPr="00550122">
              <w:rPr>
                <w:rFonts w:ascii="Cambria" w:hAnsi="Cambria"/>
                <w:sz w:val="24"/>
                <w:lang w:val="id-ID"/>
              </w:rPr>
              <w:t>:</w:t>
            </w:r>
          </w:p>
        </w:tc>
        <w:tc>
          <w:tcPr>
            <w:tcW w:w="2232" w:type="dxa"/>
          </w:tcPr>
          <w:p w14:paraId="5558B5E0" w14:textId="77777777" w:rsidR="001A47E4" w:rsidRPr="00550122" w:rsidRDefault="001A47E4" w:rsidP="005B6AD3">
            <w:pPr>
              <w:rPr>
                <w:rFonts w:ascii="Cambria" w:hAnsi="Cambria"/>
                <w:sz w:val="24"/>
                <w:lang w:val="id-ID"/>
              </w:rPr>
            </w:pPr>
            <w:r w:rsidRPr="00550122">
              <w:rPr>
                <w:rFonts w:ascii="Cambria" w:hAnsi="Cambria"/>
                <w:sz w:val="24"/>
                <w:lang w:val="id-ID"/>
              </w:rPr>
              <w:t>Pelajar</w:t>
            </w:r>
          </w:p>
        </w:tc>
        <w:tc>
          <w:tcPr>
            <w:tcW w:w="3878" w:type="dxa"/>
            <w:gridSpan w:val="2"/>
            <w:vMerge w:val="restart"/>
            <w:shd w:val="clear" w:color="auto" w:fill="C0C0C0"/>
          </w:tcPr>
          <w:p w14:paraId="47462D6A" w14:textId="77777777" w:rsidR="001A47E4" w:rsidRPr="00550122" w:rsidRDefault="001A47E4" w:rsidP="005B6AD3">
            <w:pPr>
              <w:rPr>
                <w:rFonts w:ascii="Cambria" w:hAnsi="Cambria"/>
                <w:sz w:val="24"/>
                <w:lang w:val="id-ID"/>
              </w:rPr>
            </w:pPr>
          </w:p>
          <w:p w14:paraId="6A490995" w14:textId="77777777" w:rsidR="001A47E4" w:rsidRPr="00550122" w:rsidRDefault="001A47E4" w:rsidP="001A47E4">
            <w:pPr>
              <w:tabs>
                <w:tab w:val="left" w:pos="513"/>
              </w:tabs>
              <w:rPr>
                <w:rFonts w:ascii="Cambria" w:hAnsi="Cambria"/>
                <w:color w:val="002060"/>
                <w:sz w:val="24"/>
                <w:lang w:val="id-ID"/>
              </w:rPr>
            </w:pPr>
            <w:r>
              <w:rPr>
                <w:rFonts w:ascii="Cambria" w:hAnsi="Cambria"/>
                <w:color w:val="002060"/>
                <w:sz w:val="24"/>
                <w:lang w:val="id-ID"/>
              </w:rPr>
              <w:tab/>
            </w:r>
          </w:p>
          <w:p w14:paraId="0F017D50" w14:textId="77777777" w:rsidR="001A47E4" w:rsidRPr="00550122" w:rsidRDefault="001A47E4" w:rsidP="005B6AD3">
            <w:pPr>
              <w:rPr>
                <w:rFonts w:ascii="Cambria" w:hAnsi="Cambria"/>
                <w:sz w:val="24"/>
                <w:lang w:val="id-ID"/>
              </w:rPr>
            </w:pPr>
          </w:p>
          <w:p w14:paraId="473113EB" w14:textId="77777777" w:rsidR="001A47E4" w:rsidRPr="00550122" w:rsidRDefault="001A47E4" w:rsidP="005B6AD3">
            <w:pPr>
              <w:rPr>
                <w:rFonts w:ascii="Cambria" w:hAnsi="Cambria"/>
                <w:color w:val="002060"/>
                <w:sz w:val="24"/>
                <w:lang w:val="id-ID"/>
              </w:rPr>
            </w:pPr>
          </w:p>
        </w:tc>
      </w:tr>
      <w:tr w:rsidR="001A47E4" w:rsidRPr="00550122" w14:paraId="2042C508" w14:textId="77777777" w:rsidTr="001A47E4">
        <w:tc>
          <w:tcPr>
            <w:tcW w:w="2610" w:type="dxa"/>
            <w:vMerge/>
          </w:tcPr>
          <w:p w14:paraId="6C91766C" w14:textId="77777777" w:rsidR="001A47E4" w:rsidRPr="00550122" w:rsidRDefault="001A47E4" w:rsidP="005B6AD3">
            <w:pPr>
              <w:rPr>
                <w:rFonts w:ascii="Cambria" w:hAnsi="Cambria"/>
                <w:sz w:val="24"/>
                <w:lang w:val="id-ID"/>
              </w:rPr>
            </w:pPr>
          </w:p>
        </w:tc>
        <w:tc>
          <w:tcPr>
            <w:tcW w:w="280" w:type="dxa"/>
            <w:vMerge/>
          </w:tcPr>
          <w:p w14:paraId="23790C17" w14:textId="77777777" w:rsidR="001A47E4" w:rsidRPr="00550122" w:rsidRDefault="001A47E4" w:rsidP="005B6AD3">
            <w:pPr>
              <w:rPr>
                <w:rFonts w:ascii="Cambria" w:hAnsi="Cambria"/>
                <w:sz w:val="24"/>
                <w:lang w:val="id-ID"/>
              </w:rPr>
            </w:pPr>
          </w:p>
        </w:tc>
        <w:tc>
          <w:tcPr>
            <w:tcW w:w="2232" w:type="dxa"/>
          </w:tcPr>
          <w:p w14:paraId="75D195C2" w14:textId="77777777" w:rsidR="001A47E4" w:rsidRPr="00550122" w:rsidRDefault="001A47E4" w:rsidP="005B6AD3">
            <w:pPr>
              <w:rPr>
                <w:rFonts w:ascii="Cambria" w:hAnsi="Cambria"/>
                <w:sz w:val="24"/>
                <w:lang w:val="id-ID"/>
              </w:rPr>
            </w:pPr>
            <w:r w:rsidRPr="00550122">
              <w:rPr>
                <w:rFonts w:ascii="Cambria" w:hAnsi="Cambria"/>
                <w:sz w:val="24"/>
                <w:lang w:val="id-ID"/>
              </w:rPr>
              <w:t>Mahasiswa/i</w:t>
            </w:r>
          </w:p>
        </w:tc>
        <w:tc>
          <w:tcPr>
            <w:tcW w:w="3878" w:type="dxa"/>
            <w:gridSpan w:val="2"/>
            <w:vMerge/>
            <w:shd w:val="clear" w:color="auto" w:fill="C0C0C0"/>
          </w:tcPr>
          <w:p w14:paraId="046B37A7" w14:textId="77777777" w:rsidR="001A47E4" w:rsidRPr="00550122" w:rsidRDefault="001A47E4" w:rsidP="005B6AD3">
            <w:pPr>
              <w:rPr>
                <w:rFonts w:ascii="Cambria" w:hAnsi="Cambria"/>
                <w:color w:val="002060"/>
                <w:sz w:val="24"/>
                <w:lang w:val="id-ID"/>
              </w:rPr>
            </w:pPr>
          </w:p>
        </w:tc>
      </w:tr>
      <w:tr w:rsidR="001A47E4" w:rsidRPr="00550122" w14:paraId="30FA3C6D" w14:textId="77777777" w:rsidTr="001A47E4">
        <w:tc>
          <w:tcPr>
            <w:tcW w:w="2610" w:type="dxa"/>
            <w:vMerge/>
          </w:tcPr>
          <w:p w14:paraId="3C8D82B2" w14:textId="77777777" w:rsidR="001A47E4" w:rsidRPr="00550122" w:rsidRDefault="001A47E4" w:rsidP="005B6AD3">
            <w:pPr>
              <w:rPr>
                <w:rFonts w:ascii="Cambria" w:hAnsi="Cambria"/>
                <w:sz w:val="24"/>
                <w:lang w:val="id-ID"/>
              </w:rPr>
            </w:pPr>
          </w:p>
        </w:tc>
        <w:tc>
          <w:tcPr>
            <w:tcW w:w="280" w:type="dxa"/>
            <w:vMerge/>
          </w:tcPr>
          <w:p w14:paraId="1BDBC8BF" w14:textId="77777777" w:rsidR="001A47E4" w:rsidRPr="00550122" w:rsidRDefault="001A47E4" w:rsidP="005B6AD3">
            <w:pPr>
              <w:rPr>
                <w:rFonts w:ascii="Cambria" w:hAnsi="Cambria"/>
                <w:sz w:val="24"/>
                <w:lang w:val="id-ID"/>
              </w:rPr>
            </w:pPr>
          </w:p>
        </w:tc>
        <w:tc>
          <w:tcPr>
            <w:tcW w:w="2232" w:type="dxa"/>
          </w:tcPr>
          <w:p w14:paraId="59B1184F" w14:textId="77777777" w:rsidR="001A47E4" w:rsidRPr="00550122" w:rsidRDefault="001A47E4" w:rsidP="005B6AD3">
            <w:pPr>
              <w:rPr>
                <w:rFonts w:ascii="Cambria" w:hAnsi="Cambria"/>
                <w:sz w:val="24"/>
                <w:lang w:val="id-ID"/>
              </w:rPr>
            </w:pPr>
            <w:r w:rsidRPr="00550122">
              <w:rPr>
                <w:rFonts w:ascii="Cambria" w:hAnsi="Cambria"/>
                <w:sz w:val="24"/>
                <w:lang w:val="id-ID"/>
              </w:rPr>
              <w:t xml:space="preserve">Lainnya </w:t>
            </w:r>
          </w:p>
        </w:tc>
        <w:tc>
          <w:tcPr>
            <w:tcW w:w="3878" w:type="dxa"/>
            <w:gridSpan w:val="2"/>
            <w:vMerge/>
            <w:shd w:val="clear" w:color="auto" w:fill="C0C0C0"/>
          </w:tcPr>
          <w:p w14:paraId="79FE6F21" w14:textId="77777777" w:rsidR="001A47E4" w:rsidRPr="00550122" w:rsidRDefault="001A47E4" w:rsidP="005B6AD3">
            <w:pPr>
              <w:rPr>
                <w:rFonts w:ascii="Cambria" w:hAnsi="Cambria"/>
                <w:color w:val="002060"/>
                <w:sz w:val="24"/>
                <w:lang w:val="id-ID"/>
              </w:rPr>
            </w:pPr>
          </w:p>
        </w:tc>
      </w:tr>
      <w:tr w:rsidR="0059470C" w:rsidRPr="00550122" w14:paraId="568AB37B" w14:textId="77777777" w:rsidTr="005E779B">
        <w:tc>
          <w:tcPr>
            <w:tcW w:w="2610" w:type="dxa"/>
            <w:vMerge w:val="restart"/>
          </w:tcPr>
          <w:p w14:paraId="0AECE9C2" w14:textId="77777777" w:rsidR="0059470C" w:rsidRPr="00550122" w:rsidRDefault="0059470C" w:rsidP="005B6AD3">
            <w:pPr>
              <w:rPr>
                <w:rFonts w:ascii="Cambria" w:hAnsi="Cambria"/>
                <w:sz w:val="24"/>
                <w:lang w:val="id-ID"/>
              </w:rPr>
            </w:pPr>
            <w:r w:rsidRPr="00550122">
              <w:rPr>
                <w:rFonts w:ascii="Cambria" w:hAnsi="Cambria"/>
                <w:sz w:val="24"/>
                <w:lang w:val="id-ID"/>
              </w:rPr>
              <w:t>Universitas/sekolah</w:t>
            </w:r>
          </w:p>
          <w:p w14:paraId="3DD067E1" w14:textId="77777777" w:rsidR="0059470C" w:rsidRPr="00550122" w:rsidRDefault="0059470C" w:rsidP="005B6AD3">
            <w:pPr>
              <w:rPr>
                <w:rFonts w:ascii="Cambria" w:hAnsi="Cambria"/>
                <w:sz w:val="24"/>
                <w:lang w:val="id-ID"/>
              </w:rPr>
            </w:pPr>
            <w:r w:rsidRPr="00550122">
              <w:rPr>
                <w:rFonts w:ascii="Cambria" w:hAnsi="Cambria"/>
                <w:sz w:val="24"/>
                <w:lang w:val="id-ID"/>
              </w:rPr>
              <w:t>(Jika pelajar/mahasiswa/i)</w:t>
            </w:r>
          </w:p>
        </w:tc>
        <w:tc>
          <w:tcPr>
            <w:tcW w:w="280" w:type="dxa"/>
            <w:vMerge w:val="restart"/>
          </w:tcPr>
          <w:p w14:paraId="7F2E099C" w14:textId="77777777" w:rsidR="0059470C" w:rsidRPr="00550122" w:rsidRDefault="0059470C" w:rsidP="005B6AD3">
            <w:pPr>
              <w:rPr>
                <w:rFonts w:ascii="Cambria" w:hAnsi="Cambria"/>
                <w:sz w:val="24"/>
                <w:lang w:val="id-ID"/>
              </w:rPr>
            </w:pPr>
            <w:r w:rsidRPr="00550122">
              <w:rPr>
                <w:rFonts w:ascii="Cambria" w:hAnsi="Cambria"/>
                <w:sz w:val="24"/>
                <w:lang w:val="id-ID"/>
              </w:rPr>
              <w:t>:</w:t>
            </w:r>
          </w:p>
        </w:tc>
        <w:tc>
          <w:tcPr>
            <w:tcW w:w="2232" w:type="dxa"/>
          </w:tcPr>
          <w:p w14:paraId="2433B4F0" w14:textId="77777777" w:rsidR="0059470C" w:rsidRPr="00550122" w:rsidRDefault="0059470C" w:rsidP="005B6AD3">
            <w:pPr>
              <w:rPr>
                <w:rFonts w:ascii="Cambria" w:hAnsi="Cambria"/>
                <w:sz w:val="24"/>
                <w:lang w:val="id-ID"/>
              </w:rPr>
            </w:pPr>
            <w:r w:rsidRPr="00550122">
              <w:rPr>
                <w:rFonts w:ascii="Cambria" w:hAnsi="Cambria"/>
                <w:sz w:val="24"/>
                <w:lang w:val="id-ID"/>
              </w:rPr>
              <w:t>Nama Universitas/</w:t>
            </w:r>
          </w:p>
          <w:p w14:paraId="6EB11A0D" w14:textId="77777777" w:rsidR="0059470C" w:rsidRPr="00550122" w:rsidRDefault="0059470C" w:rsidP="005B6AD3">
            <w:pPr>
              <w:rPr>
                <w:rFonts w:ascii="Cambria" w:hAnsi="Cambria"/>
                <w:sz w:val="24"/>
                <w:lang w:val="id-ID"/>
              </w:rPr>
            </w:pPr>
            <w:r w:rsidRPr="00550122">
              <w:rPr>
                <w:rFonts w:ascii="Cambria" w:hAnsi="Cambria"/>
                <w:sz w:val="24"/>
                <w:lang w:val="id-ID"/>
              </w:rPr>
              <w:t>Perguruan Tinggi</w:t>
            </w:r>
          </w:p>
        </w:tc>
        <w:tc>
          <w:tcPr>
            <w:tcW w:w="401" w:type="dxa"/>
          </w:tcPr>
          <w:p w14:paraId="1B414DC6" w14:textId="77777777" w:rsidR="0059470C" w:rsidRPr="00550122" w:rsidRDefault="0059470C" w:rsidP="005B6AD3">
            <w:pPr>
              <w:rPr>
                <w:rFonts w:ascii="Cambria" w:hAnsi="Cambria"/>
                <w:sz w:val="24"/>
                <w:lang w:val="id-ID"/>
              </w:rPr>
            </w:pPr>
            <w:r w:rsidRPr="00550122">
              <w:rPr>
                <w:rFonts w:ascii="Cambria" w:hAnsi="Cambria"/>
                <w:sz w:val="24"/>
                <w:lang w:val="id-ID"/>
              </w:rPr>
              <w:t>:</w:t>
            </w:r>
          </w:p>
        </w:tc>
        <w:tc>
          <w:tcPr>
            <w:tcW w:w="3477" w:type="dxa"/>
          </w:tcPr>
          <w:p w14:paraId="335171E2" w14:textId="77777777" w:rsidR="0059470C" w:rsidRPr="00550122" w:rsidRDefault="0059470C" w:rsidP="005B6AD3">
            <w:pPr>
              <w:rPr>
                <w:rFonts w:ascii="Cambria" w:hAnsi="Cambria"/>
                <w:color w:val="002060"/>
                <w:sz w:val="24"/>
                <w:lang w:val="id-ID"/>
              </w:rPr>
            </w:pPr>
          </w:p>
        </w:tc>
      </w:tr>
      <w:tr w:rsidR="0059470C" w:rsidRPr="00550122" w14:paraId="3A28A817" w14:textId="77777777" w:rsidTr="005E779B">
        <w:tc>
          <w:tcPr>
            <w:tcW w:w="2610" w:type="dxa"/>
            <w:vMerge/>
          </w:tcPr>
          <w:p w14:paraId="2214615C" w14:textId="77777777" w:rsidR="0059470C" w:rsidRPr="00550122" w:rsidRDefault="0059470C" w:rsidP="005B6AD3">
            <w:pPr>
              <w:rPr>
                <w:rFonts w:ascii="Cambria" w:hAnsi="Cambria"/>
                <w:sz w:val="24"/>
                <w:lang w:val="id-ID"/>
              </w:rPr>
            </w:pPr>
          </w:p>
        </w:tc>
        <w:tc>
          <w:tcPr>
            <w:tcW w:w="280" w:type="dxa"/>
            <w:vMerge/>
          </w:tcPr>
          <w:p w14:paraId="02E7BA93" w14:textId="77777777" w:rsidR="0059470C" w:rsidRPr="00550122" w:rsidRDefault="0059470C" w:rsidP="005B6AD3">
            <w:pPr>
              <w:rPr>
                <w:rFonts w:ascii="Cambria" w:hAnsi="Cambria"/>
                <w:sz w:val="24"/>
                <w:lang w:val="id-ID"/>
              </w:rPr>
            </w:pPr>
          </w:p>
        </w:tc>
        <w:tc>
          <w:tcPr>
            <w:tcW w:w="2232" w:type="dxa"/>
          </w:tcPr>
          <w:p w14:paraId="0EED5D11" w14:textId="77777777" w:rsidR="0059470C" w:rsidRPr="00550122" w:rsidRDefault="0059470C" w:rsidP="005B6AD3">
            <w:pPr>
              <w:rPr>
                <w:rFonts w:ascii="Cambria" w:hAnsi="Cambria"/>
                <w:sz w:val="24"/>
                <w:lang w:val="id-ID"/>
              </w:rPr>
            </w:pPr>
            <w:r w:rsidRPr="00550122">
              <w:rPr>
                <w:rFonts w:ascii="Cambria" w:hAnsi="Cambria"/>
                <w:sz w:val="24"/>
                <w:lang w:val="id-ID"/>
              </w:rPr>
              <w:t>Jurusan</w:t>
            </w:r>
          </w:p>
        </w:tc>
        <w:tc>
          <w:tcPr>
            <w:tcW w:w="401" w:type="dxa"/>
          </w:tcPr>
          <w:p w14:paraId="4318097A" w14:textId="77777777" w:rsidR="0059470C" w:rsidRPr="00550122" w:rsidRDefault="0059470C" w:rsidP="005B6AD3">
            <w:pPr>
              <w:rPr>
                <w:rFonts w:ascii="Cambria" w:hAnsi="Cambria"/>
                <w:sz w:val="24"/>
                <w:lang w:val="id-ID"/>
              </w:rPr>
            </w:pPr>
            <w:r w:rsidRPr="00550122">
              <w:rPr>
                <w:rFonts w:ascii="Cambria" w:hAnsi="Cambria"/>
                <w:sz w:val="24"/>
                <w:lang w:val="id-ID"/>
              </w:rPr>
              <w:t>:</w:t>
            </w:r>
          </w:p>
        </w:tc>
        <w:tc>
          <w:tcPr>
            <w:tcW w:w="3477" w:type="dxa"/>
          </w:tcPr>
          <w:p w14:paraId="0C3075EC" w14:textId="77777777" w:rsidR="0059470C" w:rsidRPr="00550122" w:rsidRDefault="0059470C" w:rsidP="005B6AD3">
            <w:pPr>
              <w:rPr>
                <w:rFonts w:ascii="Cambria" w:hAnsi="Cambria"/>
                <w:color w:val="002060"/>
                <w:sz w:val="24"/>
                <w:lang w:val="id-ID"/>
              </w:rPr>
            </w:pPr>
          </w:p>
        </w:tc>
      </w:tr>
      <w:tr w:rsidR="0059470C" w:rsidRPr="00550122" w14:paraId="32513C91" w14:textId="77777777" w:rsidTr="005E779B">
        <w:tc>
          <w:tcPr>
            <w:tcW w:w="2610" w:type="dxa"/>
            <w:vMerge/>
          </w:tcPr>
          <w:p w14:paraId="44C54D87" w14:textId="77777777" w:rsidR="0059470C" w:rsidRPr="00550122" w:rsidRDefault="0059470C" w:rsidP="005B6AD3">
            <w:pPr>
              <w:rPr>
                <w:rFonts w:ascii="Cambria" w:hAnsi="Cambria"/>
                <w:sz w:val="24"/>
                <w:lang w:val="id-ID"/>
              </w:rPr>
            </w:pPr>
          </w:p>
        </w:tc>
        <w:tc>
          <w:tcPr>
            <w:tcW w:w="280" w:type="dxa"/>
            <w:vMerge/>
          </w:tcPr>
          <w:p w14:paraId="603BFF58" w14:textId="77777777" w:rsidR="0059470C" w:rsidRPr="00550122" w:rsidRDefault="0059470C" w:rsidP="005B6AD3">
            <w:pPr>
              <w:rPr>
                <w:rFonts w:ascii="Cambria" w:hAnsi="Cambria"/>
                <w:sz w:val="24"/>
                <w:lang w:val="id-ID"/>
              </w:rPr>
            </w:pPr>
          </w:p>
        </w:tc>
        <w:tc>
          <w:tcPr>
            <w:tcW w:w="2232" w:type="dxa"/>
          </w:tcPr>
          <w:p w14:paraId="78BFC1DC" w14:textId="77777777" w:rsidR="0059470C" w:rsidRPr="00550122" w:rsidRDefault="0059470C" w:rsidP="005B6AD3">
            <w:pPr>
              <w:rPr>
                <w:rFonts w:ascii="Cambria" w:hAnsi="Cambria"/>
                <w:sz w:val="24"/>
                <w:lang w:val="id-ID"/>
              </w:rPr>
            </w:pPr>
            <w:r w:rsidRPr="00550122">
              <w:rPr>
                <w:rFonts w:ascii="Cambria" w:hAnsi="Cambria"/>
                <w:sz w:val="24"/>
                <w:lang w:val="id-ID"/>
              </w:rPr>
              <w:t>Semester</w:t>
            </w:r>
          </w:p>
        </w:tc>
        <w:tc>
          <w:tcPr>
            <w:tcW w:w="401" w:type="dxa"/>
          </w:tcPr>
          <w:p w14:paraId="6F7D0E87" w14:textId="77777777" w:rsidR="0059470C" w:rsidRPr="00550122" w:rsidRDefault="0059470C" w:rsidP="005B6AD3">
            <w:pPr>
              <w:rPr>
                <w:rFonts w:ascii="Cambria" w:hAnsi="Cambria"/>
                <w:sz w:val="24"/>
                <w:lang w:val="id-ID"/>
              </w:rPr>
            </w:pPr>
            <w:r w:rsidRPr="00550122">
              <w:rPr>
                <w:rFonts w:ascii="Cambria" w:hAnsi="Cambria"/>
                <w:sz w:val="24"/>
                <w:lang w:val="id-ID"/>
              </w:rPr>
              <w:t>:</w:t>
            </w:r>
          </w:p>
        </w:tc>
        <w:tc>
          <w:tcPr>
            <w:tcW w:w="3477" w:type="dxa"/>
          </w:tcPr>
          <w:p w14:paraId="2BA349C1" w14:textId="77777777" w:rsidR="0059470C" w:rsidRPr="00550122" w:rsidRDefault="0059470C" w:rsidP="005B6AD3">
            <w:pPr>
              <w:rPr>
                <w:rFonts w:ascii="Cambria" w:hAnsi="Cambria"/>
                <w:color w:val="002060"/>
                <w:sz w:val="24"/>
                <w:lang w:val="id-ID"/>
              </w:rPr>
            </w:pPr>
          </w:p>
        </w:tc>
      </w:tr>
      <w:tr w:rsidR="0059470C" w:rsidRPr="00550122" w14:paraId="3729CC9F" w14:textId="77777777" w:rsidTr="005E779B">
        <w:tc>
          <w:tcPr>
            <w:tcW w:w="2610" w:type="dxa"/>
            <w:vMerge/>
          </w:tcPr>
          <w:p w14:paraId="718D5D24" w14:textId="77777777" w:rsidR="0059470C" w:rsidRPr="00550122" w:rsidRDefault="0059470C" w:rsidP="005B6AD3">
            <w:pPr>
              <w:rPr>
                <w:rFonts w:ascii="Cambria" w:hAnsi="Cambria"/>
                <w:sz w:val="24"/>
                <w:lang w:val="id-ID"/>
              </w:rPr>
            </w:pPr>
          </w:p>
        </w:tc>
        <w:tc>
          <w:tcPr>
            <w:tcW w:w="280" w:type="dxa"/>
            <w:vMerge/>
          </w:tcPr>
          <w:p w14:paraId="573B1F72" w14:textId="77777777" w:rsidR="0059470C" w:rsidRPr="00550122" w:rsidRDefault="0059470C" w:rsidP="005B6AD3">
            <w:pPr>
              <w:rPr>
                <w:rFonts w:ascii="Cambria" w:hAnsi="Cambria"/>
                <w:sz w:val="24"/>
                <w:lang w:val="id-ID"/>
              </w:rPr>
            </w:pPr>
          </w:p>
        </w:tc>
        <w:tc>
          <w:tcPr>
            <w:tcW w:w="2232" w:type="dxa"/>
          </w:tcPr>
          <w:p w14:paraId="12322B83" w14:textId="77777777" w:rsidR="0059470C" w:rsidRPr="00550122" w:rsidRDefault="0059470C" w:rsidP="005B6AD3">
            <w:pPr>
              <w:rPr>
                <w:rFonts w:ascii="Cambria" w:hAnsi="Cambria"/>
                <w:sz w:val="24"/>
                <w:lang w:val="id-ID"/>
              </w:rPr>
            </w:pPr>
            <w:r w:rsidRPr="00550122">
              <w:rPr>
                <w:rFonts w:ascii="Cambria" w:hAnsi="Cambria"/>
                <w:sz w:val="24"/>
                <w:lang w:val="id-ID"/>
              </w:rPr>
              <w:t>Alamat Uni/PT</w:t>
            </w:r>
          </w:p>
        </w:tc>
        <w:tc>
          <w:tcPr>
            <w:tcW w:w="401" w:type="dxa"/>
          </w:tcPr>
          <w:p w14:paraId="29BC04ED" w14:textId="77777777" w:rsidR="0059470C" w:rsidRPr="00550122" w:rsidRDefault="0059470C" w:rsidP="005B6AD3">
            <w:pPr>
              <w:rPr>
                <w:rFonts w:ascii="Cambria" w:hAnsi="Cambria"/>
                <w:sz w:val="24"/>
                <w:lang w:val="id-ID"/>
              </w:rPr>
            </w:pPr>
            <w:r w:rsidRPr="00550122">
              <w:rPr>
                <w:rFonts w:ascii="Cambria" w:hAnsi="Cambria"/>
                <w:sz w:val="24"/>
                <w:lang w:val="id-ID"/>
              </w:rPr>
              <w:t>:</w:t>
            </w:r>
          </w:p>
        </w:tc>
        <w:tc>
          <w:tcPr>
            <w:tcW w:w="3477" w:type="dxa"/>
          </w:tcPr>
          <w:p w14:paraId="2D15C4C0" w14:textId="77777777" w:rsidR="0059470C" w:rsidRPr="00550122" w:rsidRDefault="0059470C" w:rsidP="005B6AD3">
            <w:pPr>
              <w:rPr>
                <w:rFonts w:ascii="Cambria" w:hAnsi="Cambria"/>
                <w:color w:val="002060"/>
                <w:sz w:val="24"/>
                <w:lang w:val="id-ID"/>
              </w:rPr>
            </w:pPr>
          </w:p>
        </w:tc>
      </w:tr>
      <w:tr w:rsidR="0059470C" w:rsidRPr="00550122" w14:paraId="7E7B2FD0" w14:textId="77777777" w:rsidTr="005E779B">
        <w:tc>
          <w:tcPr>
            <w:tcW w:w="2610" w:type="dxa"/>
            <w:vMerge/>
          </w:tcPr>
          <w:p w14:paraId="599BC58E" w14:textId="77777777" w:rsidR="0059470C" w:rsidRPr="00550122" w:rsidRDefault="0059470C" w:rsidP="005B6AD3">
            <w:pPr>
              <w:rPr>
                <w:rFonts w:ascii="Cambria" w:hAnsi="Cambria"/>
                <w:sz w:val="24"/>
                <w:lang w:val="id-ID"/>
              </w:rPr>
            </w:pPr>
          </w:p>
        </w:tc>
        <w:tc>
          <w:tcPr>
            <w:tcW w:w="280" w:type="dxa"/>
            <w:vMerge/>
          </w:tcPr>
          <w:p w14:paraId="47F6B19A" w14:textId="77777777" w:rsidR="0059470C" w:rsidRPr="00550122" w:rsidRDefault="0059470C" w:rsidP="005B6AD3">
            <w:pPr>
              <w:rPr>
                <w:rFonts w:ascii="Cambria" w:hAnsi="Cambria"/>
                <w:sz w:val="24"/>
                <w:lang w:val="id-ID"/>
              </w:rPr>
            </w:pPr>
          </w:p>
        </w:tc>
        <w:tc>
          <w:tcPr>
            <w:tcW w:w="2232" w:type="dxa"/>
          </w:tcPr>
          <w:p w14:paraId="5E0832B1" w14:textId="77777777" w:rsidR="0059470C" w:rsidRPr="00550122" w:rsidRDefault="0059470C" w:rsidP="005B6AD3">
            <w:pPr>
              <w:rPr>
                <w:rFonts w:ascii="Cambria" w:hAnsi="Cambria"/>
                <w:sz w:val="24"/>
                <w:lang w:val="id-ID"/>
              </w:rPr>
            </w:pPr>
            <w:r w:rsidRPr="00550122">
              <w:rPr>
                <w:rFonts w:ascii="Cambria" w:hAnsi="Cambria"/>
                <w:sz w:val="24"/>
                <w:lang w:val="id-ID"/>
              </w:rPr>
              <w:t xml:space="preserve">Apakah Uni/PT tempat kamu belajar memiliki Pusat Studi ASEAN (PSA) </w:t>
            </w:r>
          </w:p>
        </w:tc>
        <w:tc>
          <w:tcPr>
            <w:tcW w:w="401" w:type="dxa"/>
          </w:tcPr>
          <w:p w14:paraId="7B8D90A8" w14:textId="77777777" w:rsidR="0059470C" w:rsidRPr="00550122" w:rsidRDefault="0059470C" w:rsidP="005B6AD3">
            <w:pPr>
              <w:rPr>
                <w:rFonts w:ascii="Cambria" w:hAnsi="Cambria"/>
                <w:sz w:val="24"/>
                <w:lang w:val="id-ID"/>
              </w:rPr>
            </w:pPr>
            <w:r w:rsidRPr="00550122">
              <w:rPr>
                <w:rFonts w:ascii="Cambria" w:hAnsi="Cambria"/>
                <w:sz w:val="24"/>
                <w:lang w:val="id-ID"/>
              </w:rPr>
              <w:t>:</w:t>
            </w:r>
          </w:p>
        </w:tc>
        <w:tc>
          <w:tcPr>
            <w:tcW w:w="3477" w:type="dxa"/>
          </w:tcPr>
          <w:p w14:paraId="00F36D81" w14:textId="77777777" w:rsidR="0059470C" w:rsidRPr="0059470C" w:rsidRDefault="0059470C" w:rsidP="005B6AD3">
            <w:pPr>
              <w:rPr>
                <w:rFonts w:ascii="Cambria" w:hAnsi="Cambria"/>
                <w:color w:val="002060"/>
                <w:sz w:val="24"/>
              </w:rPr>
            </w:pPr>
            <w:r w:rsidRPr="00550122">
              <w:rPr>
                <w:rFonts w:ascii="Cambria" w:hAnsi="Cambria"/>
                <w:color w:val="002060"/>
                <w:sz w:val="24"/>
                <w:lang w:val="id-ID"/>
              </w:rPr>
              <w:t>Ya : PSA __________</w:t>
            </w:r>
            <w:r>
              <w:rPr>
                <w:rFonts w:ascii="Cambria" w:hAnsi="Cambria"/>
                <w:color w:val="002060"/>
                <w:sz w:val="24"/>
              </w:rPr>
              <w:t>______________</w:t>
            </w:r>
          </w:p>
          <w:p w14:paraId="15BC93B4" w14:textId="77777777" w:rsidR="0059470C" w:rsidRPr="00550122" w:rsidRDefault="0059470C" w:rsidP="005B6AD3">
            <w:pPr>
              <w:rPr>
                <w:rFonts w:ascii="Cambria" w:hAnsi="Cambria"/>
                <w:color w:val="002060"/>
                <w:sz w:val="24"/>
                <w:lang w:val="id-ID"/>
              </w:rPr>
            </w:pPr>
            <w:r w:rsidRPr="00550122">
              <w:rPr>
                <w:rFonts w:ascii="Cambria" w:hAnsi="Cambria"/>
                <w:color w:val="002060"/>
                <w:sz w:val="24"/>
                <w:lang w:val="id-ID"/>
              </w:rPr>
              <w:t>Tidak</w:t>
            </w:r>
          </w:p>
        </w:tc>
      </w:tr>
      <w:tr w:rsidR="005E779B" w:rsidRPr="00550122" w14:paraId="2A935B8A" w14:textId="77777777" w:rsidTr="005E779B">
        <w:tc>
          <w:tcPr>
            <w:tcW w:w="2610" w:type="dxa"/>
          </w:tcPr>
          <w:p w14:paraId="56E63895" w14:textId="77777777" w:rsidR="005E779B" w:rsidRPr="00550122" w:rsidRDefault="005E779B" w:rsidP="005E779B">
            <w:pPr>
              <w:spacing w:line="480" w:lineRule="auto"/>
              <w:rPr>
                <w:rFonts w:ascii="Cambria" w:hAnsi="Cambria"/>
                <w:sz w:val="24"/>
                <w:lang w:val="id-ID"/>
              </w:rPr>
            </w:pPr>
            <w:r w:rsidRPr="00550122">
              <w:rPr>
                <w:rFonts w:ascii="Cambria" w:hAnsi="Cambria"/>
                <w:sz w:val="24"/>
                <w:lang w:val="id-ID"/>
              </w:rPr>
              <w:t>Telepon Rumah</w:t>
            </w:r>
          </w:p>
        </w:tc>
        <w:tc>
          <w:tcPr>
            <w:tcW w:w="280" w:type="dxa"/>
          </w:tcPr>
          <w:p w14:paraId="591591A8" w14:textId="77777777" w:rsidR="005E779B" w:rsidRPr="00550122" w:rsidRDefault="005E779B" w:rsidP="005E779B">
            <w:pPr>
              <w:spacing w:line="480" w:lineRule="auto"/>
              <w:rPr>
                <w:rFonts w:ascii="Cambria" w:hAnsi="Cambria"/>
                <w:sz w:val="24"/>
                <w:lang w:val="id-ID"/>
              </w:rPr>
            </w:pPr>
            <w:r w:rsidRPr="00550122">
              <w:rPr>
                <w:rFonts w:ascii="Cambria" w:hAnsi="Cambria"/>
                <w:sz w:val="24"/>
                <w:lang w:val="id-ID"/>
              </w:rPr>
              <w:t>:</w:t>
            </w:r>
          </w:p>
        </w:tc>
        <w:tc>
          <w:tcPr>
            <w:tcW w:w="6110" w:type="dxa"/>
            <w:gridSpan w:val="3"/>
          </w:tcPr>
          <w:p w14:paraId="2B81B898" w14:textId="77777777" w:rsidR="005E779B" w:rsidRPr="0059470C" w:rsidRDefault="005E779B" w:rsidP="005E779B">
            <w:pPr>
              <w:spacing w:line="480" w:lineRule="auto"/>
              <w:rPr>
                <w:rFonts w:ascii="Cambria" w:hAnsi="Cambria"/>
                <w:color w:val="002060"/>
                <w:sz w:val="24"/>
                <w:lang w:val="id-ID"/>
              </w:rPr>
            </w:pPr>
          </w:p>
        </w:tc>
      </w:tr>
      <w:tr w:rsidR="005E779B" w:rsidRPr="00550122" w14:paraId="1646956F" w14:textId="77777777" w:rsidTr="005E779B">
        <w:tc>
          <w:tcPr>
            <w:tcW w:w="2610" w:type="dxa"/>
          </w:tcPr>
          <w:p w14:paraId="722B7913" w14:textId="77777777" w:rsidR="005E779B" w:rsidRPr="00550122" w:rsidRDefault="005E779B" w:rsidP="005E779B">
            <w:pPr>
              <w:spacing w:line="480" w:lineRule="auto"/>
              <w:rPr>
                <w:rFonts w:ascii="Cambria" w:hAnsi="Cambria"/>
                <w:sz w:val="24"/>
                <w:lang w:val="id-ID"/>
              </w:rPr>
            </w:pPr>
            <w:r w:rsidRPr="00550122">
              <w:rPr>
                <w:rFonts w:ascii="Cambria" w:hAnsi="Cambria"/>
                <w:sz w:val="24"/>
                <w:lang w:val="id-ID"/>
              </w:rPr>
              <w:t>No. HP</w:t>
            </w:r>
          </w:p>
        </w:tc>
        <w:tc>
          <w:tcPr>
            <w:tcW w:w="280" w:type="dxa"/>
          </w:tcPr>
          <w:p w14:paraId="08D0B3BC" w14:textId="77777777" w:rsidR="005E779B" w:rsidRPr="00550122" w:rsidRDefault="005E779B" w:rsidP="005E779B">
            <w:pPr>
              <w:spacing w:line="480" w:lineRule="auto"/>
              <w:rPr>
                <w:rFonts w:ascii="Cambria" w:hAnsi="Cambria"/>
                <w:sz w:val="24"/>
                <w:lang w:val="id-ID"/>
              </w:rPr>
            </w:pPr>
            <w:r w:rsidRPr="00550122">
              <w:rPr>
                <w:rFonts w:ascii="Cambria" w:hAnsi="Cambria"/>
                <w:sz w:val="24"/>
                <w:lang w:val="id-ID"/>
              </w:rPr>
              <w:t>:</w:t>
            </w:r>
          </w:p>
        </w:tc>
        <w:tc>
          <w:tcPr>
            <w:tcW w:w="6110" w:type="dxa"/>
            <w:gridSpan w:val="3"/>
          </w:tcPr>
          <w:p w14:paraId="498BE114" w14:textId="77777777" w:rsidR="005E779B" w:rsidRPr="0059470C" w:rsidRDefault="005E779B" w:rsidP="005E779B">
            <w:pPr>
              <w:spacing w:line="480" w:lineRule="auto"/>
              <w:rPr>
                <w:rFonts w:ascii="Cambria" w:hAnsi="Cambria"/>
                <w:color w:val="002060"/>
                <w:sz w:val="24"/>
                <w:lang w:val="id-ID"/>
              </w:rPr>
            </w:pPr>
          </w:p>
        </w:tc>
      </w:tr>
      <w:tr w:rsidR="005E779B" w:rsidRPr="00550122" w14:paraId="5392256B" w14:textId="77777777" w:rsidTr="005E779B">
        <w:tc>
          <w:tcPr>
            <w:tcW w:w="2610" w:type="dxa"/>
          </w:tcPr>
          <w:p w14:paraId="2CDF7CA5" w14:textId="77777777" w:rsidR="005E779B" w:rsidRPr="00550122" w:rsidRDefault="005E779B" w:rsidP="005E779B">
            <w:pPr>
              <w:spacing w:line="480" w:lineRule="auto"/>
              <w:rPr>
                <w:rFonts w:ascii="Cambria" w:hAnsi="Cambria"/>
                <w:sz w:val="24"/>
                <w:lang w:val="id-ID"/>
              </w:rPr>
            </w:pPr>
            <w:r w:rsidRPr="00550122">
              <w:rPr>
                <w:rFonts w:ascii="Cambria" w:hAnsi="Cambria"/>
                <w:sz w:val="24"/>
                <w:lang w:val="id-ID"/>
              </w:rPr>
              <w:t>Email</w:t>
            </w:r>
          </w:p>
        </w:tc>
        <w:tc>
          <w:tcPr>
            <w:tcW w:w="280" w:type="dxa"/>
          </w:tcPr>
          <w:p w14:paraId="14BD9E0F" w14:textId="77777777" w:rsidR="005E779B" w:rsidRPr="00550122" w:rsidRDefault="005E779B" w:rsidP="005E779B">
            <w:pPr>
              <w:spacing w:line="480" w:lineRule="auto"/>
              <w:rPr>
                <w:rFonts w:ascii="Cambria" w:hAnsi="Cambria"/>
                <w:sz w:val="24"/>
                <w:lang w:val="id-ID"/>
              </w:rPr>
            </w:pPr>
            <w:r w:rsidRPr="00550122">
              <w:rPr>
                <w:rFonts w:ascii="Cambria" w:hAnsi="Cambria"/>
                <w:sz w:val="24"/>
                <w:lang w:val="id-ID"/>
              </w:rPr>
              <w:t>:</w:t>
            </w:r>
          </w:p>
        </w:tc>
        <w:tc>
          <w:tcPr>
            <w:tcW w:w="6110" w:type="dxa"/>
            <w:gridSpan w:val="3"/>
          </w:tcPr>
          <w:p w14:paraId="4965704D" w14:textId="77777777" w:rsidR="005E779B" w:rsidRPr="0059470C" w:rsidRDefault="005E779B" w:rsidP="005E779B">
            <w:pPr>
              <w:spacing w:line="480" w:lineRule="auto"/>
              <w:rPr>
                <w:rFonts w:ascii="Cambria" w:hAnsi="Cambria"/>
                <w:color w:val="002060"/>
                <w:sz w:val="24"/>
                <w:lang w:val="id-ID"/>
              </w:rPr>
            </w:pPr>
          </w:p>
        </w:tc>
      </w:tr>
      <w:tr w:rsidR="005E779B" w:rsidRPr="00550122" w14:paraId="686CBA65" w14:textId="77777777" w:rsidTr="005E779B">
        <w:tc>
          <w:tcPr>
            <w:tcW w:w="2610" w:type="dxa"/>
            <w:vMerge w:val="restart"/>
          </w:tcPr>
          <w:p w14:paraId="28B265D8" w14:textId="77777777" w:rsidR="005E779B" w:rsidRPr="00550122" w:rsidRDefault="005E779B" w:rsidP="005B6AD3">
            <w:pPr>
              <w:rPr>
                <w:rFonts w:ascii="Cambria" w:hAnsi="Cambria"/>
                <w:sz w:val="24"/>
                <w:lang w:val="id-ID"/>
              </w:rPr>
            </w:pPr>
            <w:r w:rsidRPr="00550122">
              <w:rPr>
                <w:rFonts w:ascii="Cambria" w:hAnsi="Cambria"/>
                <w:sz w:val="24"/>
                <w:lang w:val="id-ID"/>
              </w:rPr>
              <w:t xml:space="preserve">Apakah kamu pengguna media sosial </w:t>
            </w:r>
          </w:p>
          <w:p w14:paraId="5EF9DF7E" w14:textId="77777777" w:rsidR="005E779B" w:rsidRPr="00550122" w:rsidRDefault="005E779B" w:rsidP="005B6AD3">
            <w:pPr>
              <w:rPr>
                <w:rFonts w:ascii="Cambria" w:hAnsi="Cambria"/>
                <w:sz w:val="24"/>
                <w:lang w:val="id-ID"/>
              </w:rPr>
            </w:pPr>
            <w:r w:rsidRPr="00550122">
              <w:rPr>
                <w:rFonts w:ascii="Cambria" w:hAnsi="Cambria"/>
                <w:szCs w:val="18"/>
                <w:lang w:val="id-ID"/>
              </w:rPr>
              <w:t>(pilih yang kamu gunakan)</w:t>
            </w:r>
          </w:p>
        </w:tc>
        <w:tc>
          <w:tcPr>
            <w:tcW w:w="280" w:type="dxa"/>
            <w:vMerge w:val="restart"/>
          </w:tcPr>
          <w:p w14:paraId="32FFBE50" w14:textId="77777777" w:rsidR="005E779B" w:rsidRPr="00550122" w:rsidRDefault="005E779B" w:rsidP="005B6AD3">
            <w:pPr>
              <w:rPr>
                <w:rFonts w:ascii="Cambria" w:hAnsi="Cambria"/>
                <w:sz w:val="24"/>
                <w:lang w:val="id-ID"/>
              </w:rPr>
            </w:pPr>
            <w:r w:rsidRPr="00550122">
              <w:rPr>
                <w:rFonts w:ascii="Cambria" w:hAnsi="Cambria"/>
                <w:sz w:val="24"/>
                <w:lang w:val="id-ID"/>
              </w:rPr>
              <w:t>:</w:t>
            </w:r>
          </w:p>
        </w:tc>
        <w:tc>
          <w:tcPr>
            <w:tcW w:w="2232" w:type="dxa"/>
          </w:tcPr>
          <w:p w14:paraId="1834DF3A" w14:textId="77777777" w:rsidR="005E779B" w:rsidRPr="00550122" w:rsidRDefault="005E779B" w:rsidP="005B6AD3">
            <w:pPr>
              <w:rPr>
                <w:rFonts w:ascii="Cambria" w:hAnsi="Cambria"/>
                <w:sz w:val="24"/>
                <w:lang w:val="id-ID"/>
              </w:rPr>
            </w:pPr>
            <w:r w:rsidRPr="00550122">
              <w:rPr>
                <w:rFonts w:ascii="Cambria" w:hAnsi="Cambria"/>
                <w:sz w:val="24"/>
                <w:lang w:val="id-ID"/>
              </w:rPr>
              <w:t>Facebook</w:t>
            </w:r>
          </w:p>
        </w:tc>
        <w:tc>
          <w:tcPr>
            <w:tcW w:w="401" w:type="dxa"/>
          </w:tcPr>
          <w:p w14:paraId="3F647795" w14:textId="77777777" w:rsidR="005E779B" w:rsidRPr="00550122" w:rsidRDefault="005E779B" w:rsidP="005B6AD3">
            <w:pPr>
              <w:rPr>
                <w:rFonts w:ascii="Cambria" w:hAnsi="Cambria"/>
                <w:sz w:val="24"/>
                <w:lang w:val="id-ID"/>
              </w:rPr>
            </w:pPr>
            <w:r w:rsidRPr="00550122">
              <w:rPr>
                <w:rFonts w:ascii="Cambria" w:hAnsi="Cambria"/>
                <w:sz w:val="24"/>
                <w:lang w:val="id-ID"/>
              </w:rPr>
              <w:t>:</w:t>
            </w:r>
          </w:p>
        </w:tc>
        <w:tc>
          <w:tcPr>
            <w:tcW w:w="3477" w:type="dxa"/>
          </w:tcPr>
          <w:p w14:paraId="0C4C5BDC" w14:textId="77777777" w:rsidR="005E779B" w:rsidRPr="00550122" w:rsidRDefault="005E779B" w:rsidP="00550122">
            <w:pPr>
              <w:rPr>
                <w:rFonts w:ascii="Cambria" w:hAnsi="Cambria"/>
                <w:sz w:val="24"/>
                <w:lang w:val="id-ID"/>
              </w:rPr>
            </w:pPr>
            <w:r w:rsidRPr="00550122">
              <w:rPr>
                <w:rFonts w:ascii="Cambria" w:hAnsi="Cambria"/>
                <w:sz w:val="24"/>
                <w:lang w:val="id-ID"/>
              </w:rPr>
              <w:t xml:space="preserve">√ </w:t>
            </w:r>
            <w:r w:rsidR="00550122" w:rsidRPr="00550122">
              <w:rPr>
                <w:rFonts w:ascii="Cambria" w:hAnsi="Cambria"/>
                <w:sz w:val="24"/>
                <w:lang w:val="id-ID"/>
              </w:rPr>
              <w:t>/</w:t>
            </w:r>
            <w:r w:rsidRPr="00550122">
              <w:rPr>
                <w:rFonts w:ascii="Cambria" w:hAnsi="Cambria"/>
                <w:sz w:val="24"/>
                <w:lang w:val="id-ID"/>
              </w:rPr>
              <w:t>X</w:t>
            </w:r>
            <w:r w:rsidR="00550122" w:rsidRPr="00550122">
              <w:rPr>
                <w:rFonts w:ascii="Cambria" w:hAnsi="Cambria"/>
                <w:sz w:val="24"/>
                <w:lang w:val="id-ID"/>
              </w:rPr>
              <w:t xml:space="preserve"> </w:t>
            </w:r>
            <w:r w:rsidR="00550122" w:rsidRPr="00550122">
              <w:rPr>
                <w:rFonts w:ascii="Cambria" w:hAnsi="Cambria"/>
                <w:szCs w:val="18"/>
                <w:lang w:val="id-ID"/>
              </w:rPr>
              <w:t>(hapus yang tidak perlu)</w:t>
            </w:r>
          </w:p>
        </w:tc>
      </w:tr>
      <w:tr w:rsidR="005E779B" w:rsidRPr="00550122" w14:paraId="54E21C35" w14:textId="77777777" w:rsidTr="005E779B">
        <w:tc>
          <w:tcPr>
            <w:tcW w:w="2610" w:type="dxa"/>
            <w:vMerge/>
          </w:tcPr>
          <w:p w14:paraId="2E37ACBA" w14:textId="77777777" w:rsidR="005E779B" w:rsidRPr="00550122" w:rsidRDefault="005E779B" w:rsidP="005B6AD3">
            <w:pPr>
              <w:rPr>
                <w:rFonts w:ascii="Cambria" w:hAnsi="Cambria"/>
                <w:sz w:val="24"/>
                <w:lang w:val="id-ID"/>
              </w:rPr>
            </w:pPr>
          </w:p>
        </w:tc>
        <w:tc>
          <w:tcPr>
            <w:tcW w:w="280" w:type="dxa"/>
            <w:vMerge/>
          </w:tcPr>
          <w:p w14:paraId="28EA34F6" w14:textId="77777777" w:rsidR="005E779B" w:rsidRPr="00550122" w:rsidRDefault="005E779B" w:rsidP="005B6AD3">
            <w:pPr>
              <w:rPr>
                <w:rFonts w:ascii="Cambria" w:hAnsi="Cambria"/>
                <w:sz w:val="24"/>
                <w:lang w:val="id-ID"/>
              </w:rPr>
            </w:pPr>
          </w:p>
        </w:tc>
        <w:tc>
          <w:tcPr>
            <w:tcW w:w="2232" w:type="dxa"/>
          </w:tcPr>
          <w:p w14:paraId="3BFE8F98" w14:textId="77777777" w:rsidR="005E779B" w:rsidRPr="00550122" w:rsidRDefault="00A7725D" w:rsidP="005B6AD3">
            <w:pPr>
              <w:rPr>
                <w:rFonts w:ascii="Cambria" w:hAnsi="Cambria"/>
                <w:sz w:val="24"/>
                <w:lang w:val="id-ID"/>
              </w:rPr>
            </w:pPr>
            <w:r>
              <w:rPr>
                <w:rFonts w:ascii="Cambria" w:hAnsi="Cambria"/>
                <w:sz w:val="24"/>
                <w:lang w:val="id-ID"/>
              </w:rPr>
              <w:t>Twi</w:t>
            </w:r>
            <w:r>
              <w:rPr>
                <w:rFonts w:ascii="Cambria" w:hAnsi="Cambria"/>
                <w:sz w:val="24"/>
              </w:rPr>
              <w:t>t</w:t>
            </w:r>
            <w:r w:rsidR="005E779B" w:rsidRPr="00550122">
              <w:rPr>
                <w:rFonts w:ascii="Cambria" w:hAnsi="Cambria"/>
                <w:sz w:val="24"/>
                <w:lang w:val="id-ID"/>
              </w:rPr>
              <w:t>ter</w:t>
            </w:r>
          </w:p>
        </w:tc>
        <w:tc>
          <w:tcPr>
            <w:tcW w:w="401" w:type="dxa"/>
          </w:tcPr>
          <w:p w14:paraId="2FD785F9" w14:textId="77777777" w:rsidR="005E779B" w:rsidRPr="00550122" w:rsidRDefault="005E779B" w:rsidP="005B6AD3">
            <w:pPr>
              <w:rPr>
                <w:rFonts w:ascii="Cambria" w:hAnsi="Cambria"/>
                <w:sz w:val="24"/>
                <w:lang w:val="id-ID"/>
              </w:rPr>
            </w:pPr>
            <w:r w:rsidRPr="00550122">
              <w:rPr>
                <w:rFonts w:ascii="Cambria" w:hAnsi="Cambria"/>
                <w:sz w:val="24"/>
                <w:lang w:val="id-ID"/>
              </w:rPr>
              <w:t>:</w:t>
            </w:r>
          </w:p>
        </w:tc>
        <w:tc>
          <w:tcPr>
            <w:tcW w:w="3477" w:type="dxa"/>
          </w:tcPr>
          <w:p w14:paraId="7A3B6D6E" w14:textId="77777777" w:rsidR="005E779B" w:rsidRPr="00550122" w:rsidRDefault="005E779B" w:rsidP="005B6AD3">
            <w:pPr>
              <w:rPr>
                <w:rFonts w:ascii="Cambria" w:hAnsi="Cambria"/>
                <w:sz w:val="24"/>
                <w:lang w:val="id-ID"/>
              </w:rPr>
            </w:pPr>
            <w:r w:rsidRPr="00550122">
              <w:rPr>
                <w:rFonts w:ascii="Cambria" w:hAnsi="Cambria"/>
                <w:sz w:val="24"/>
                <w:lang w:val="id-ID"/>
              </w:rPr>
              <w:t xml:space="preserve">√ </w:t>
            </w:r>
            <w:r w:rsidR="00550122" w:rsidRPr="00550122">
              <w:rPr>
                <w:rFonts w:ascii="Cambria" w:hAnsi="Cambria"/>
                <w:sz w:val="24"/>
                <w:lang w:val="id-ID"/>
              </w:rPr>
              <w:t>/</w:t>
            </w:r>
            <w:r w:rsidRPr="00550122">
              <w:rPr>
                <w:rFonts w:ascii="Cambria" w:hAnsi="Cambria"/>
                <w:sz w:val="24"/>
                <w:lang w:val="id-ID"/>
              </w:rPr>
              <w:t>X</w:t>
            </w:r>
            <w:r w:rsidR="00550122" w:rsidRPr="00550122">
              <w:rPr>
                <w:rFonts w:ascii="Cambria" w:hAnsi="Cambria"/>
                <w:sz w:val="24"/>
                <w:lang w:val="id-ID"/>
              </w:rPr>
              <w:t xml:space="preserve"> </w:t>
            </w:r>
            <w:r w:rsidR="00550122" w:rsidRPr="00550122">
              <w:rPr>
                <w:rFonts w:ascii="Cambria" w:hAnsi="Cambria"/>
                <w:szCs w:val="18"/>
                <w:lang w:val="id-ID"/>
              </w:rPr>
              <w:t>(hapus yang tidak perlu)</w:t>
            </w:r>
          </w:p>
        </w:tc>
      </w:tr>
      <w:tr w:rsidR="005E779B" w:rsidRPr="00550122" w14:paraId="5C9227D3" w14:textId="77777777" w:rsidTr="005E779B">
        <w:tc>
          <w:tcPr>
            <w:tcW w:w="2610" w:type="dxa"/>
            <w:vMerge/>
          </w:tcPr>
          <w:p w14:paraId="0160F1DA" w14:textId="77777777" w:rsidR="005E779B" w:rsidRPr="00550122" w:rsidRDefault="005E779B" w:rsidP="005B6AD3">
            <w:pPr>
              <w:rPr>
                <w:rFonts w:ascii="Cambria" w:hAnsi="Cambria"/>
                <w:sz w:val="24"/>
                <w:lang w:val="id-ID"/>
              </w:rPr>
            </w:pPr>
          </w:p>
        </w:tc>
        <w:tc>
          <w:tcPr>
            <w:tcW w:w="280" w:type="dxa"/>
            <w:vMerge/>
          </w:tcPr>
          <w:p w14:paraId="7F2AEE71" w14:textId="77777777" w:rsidR="005E779B" w:rsidRPr="00550122" w:rsidRDefault="005E779B" w:rsidP="005B6AD3">
            <w:pPr>
              <w:rPr>
                <w:rFonts w:ascii="Cambria" w:hAnsi="Cambria"/>
                <w:sz w:val="24"/>
                <w:lang w:val="id-ID"/>
              </w:rPr>
            </w:pPr>
          </w:p>
        </w:tc>
        <w:tc>
          <w:tcPr>
            <w:tcW w:w="2232" w:type="dxa"/>
          </w:tcPr>
          <w:p w14:paraId="2D0A5260" w14:textId="77777777" w:rsidR="005E779B" w:rsidRPr="00550122" w:rsidRDefault="005E779B" w:rsidP="005B6AD3">
            <w:pPr>
              <w:rPr>
                <w:rFonts w:ascii="Cambria" w:hAnsi="Cambria"/>
                <w:sz w:val="24"/>
                <w:lang w:val="id-ID"/>
              </w:rPr>
            </w:pPr>
            <w:r w:rsidRPr="00550122">
              <w:rPr>
                <w:rFonts w:ascii="Cambria" w:hAnsi="Cambria"/>
                <w:sz w:val="24"/>
                <w:lang w:val="id-ID"/>
              </w:rPr>
              <w:t>Instagram</w:t>
            </w:r>
          </w:p>
        </w:tc>
        <w:tc>
          <w:tcPr>
            <w:tcW w:w="401" w:type="dxa"/>
          </w:tcPr>
          <w:p w14:paraId="0006EC7E" w14:textId="77777777" w:rsidR="005E779B" w:rsidRPr="00550122" w:rsidRDefault="005E779B" w:rsidP="005B6AD3">
            <w:pPr>
              <w:rPr>
                <w:rFonts w:ascii="Cambria" w:hAnsi="Cambria"/>
                <w:sz w:val="24"/>
                <w:lang w:val="id-ID"/>
              </w:rPr>
            </w:pPr>
            <w:r w:rsidRPr="00550122">
              <w:rPr>
                <w:rFonts w:ascii="Cambria" w:hAnsi="Cambria"/>
                <w:sz w:val="24"/>
                <w:lang w:val="id-ID"/>
              </w:rPr>
              <w:t>:</w:t>
            </w:r>
          </w:p>
        </w:tc>
        <w:tc>
          <w:tcPr>
            <w:tcW w:w="3477" w:type="dxa"/>
          </w:tcPr>
          <w:p w14:paraId="24AB596B" w14:textId="77777777" w:rsidR="005E779B" w:rsidRPr="00550122" w:rsidRDefault="005E779B" w:rsidP="005B6AD3">
            <w:pPr>
              <w:rPr>
                <w:rFonts w:ascii="Cambria" w:hAnsi="Cambria"/>
                <w:sz w:val="24"/>
                <w:lang w:val="id-ID"/>
              </w:rPr>
            </w:pPr>
            <w:r w:rsidRPr="00550122">
              <w:rPr>
                <w:rFonts w:ascii="Cambria" w:hAnsi="Cambria"/>
                <w:sz w:val="24"/>
                <w:lang w:val="id-ID"/>
              </w:rPr>
              <w:t xml:space="preserve">√ </w:t>
            </w:r>
            <w:r w:rsidR="00550122" w:rsidRPr="00550122">
              <w:rPr>
                <w:rFonts w:ascii="Cambria" w:hAnsi="Cambria"/>
                <w:sz w:val="24"/>
                <w:lang w:val="id-ID"/>
              </w:rPr>
              <w:t>/</w:t>
            </w:r>
            <w:r w:rsidRPr="00550122">
              <w:rPr>
                <w:rFonts w:ascii="Cambria" w:hAnsi="Cambria"/>
                <w:sz w:val="24"/>
                <w:lang w:val="id-ID"/>
              </w:rPr>
              <w:t>X</w:t>
            </w:r>
            <w:r w:rsidR="00550122" w:rsidRPr="00550122">
              <w:rPr>
                <w:rFonts w:ascii="Cambria" w:hAnsi="Cambria"/>
                <w:szCs w:val="18"/>
                <w:lang w:val="id-ID"/>
              </w:rPr>
              <w:t>(hapus yang tidak perlu)</w:t>
            </w:r>
          </w:p>
        </w:tc>
      </w:tr>
      <w:tr w:rsidR="0059470C" w:rsidRPr="00550122" w14:paraId="0BC2D932" w14:textId="77777777" w:rsidTr="005E779B">
        <w:tc>
          <w:tcPr>
            <w:tcW w:w="2610" w:type="dxa"/>
          </w:tcPr>
          <w:p w14:paraId="6E0EBBD7" w14:textId="77777777" w:rsidR="0059470C" w:rsidRPr="00550122" w:rsidRDefault="0059470C" w:rsidP="005B6AD3">
            <w:pPr>
              <w:rPr>
                <w:rFonts w:ascii="Cambria" w:hAnsi="Cambria"/>
                <w:sz w:val="24"/>
                <w:lang w:val="id-ID"/>
              </w:rPr>
            </w:pPr>
          </w:p>
        </w:tc>
        <w:tc>
          <w:tcPr>
            <w:tcW w:w="280" w:type="dxa"/>
          </w:tcPr>
          <w:p w14:paraId="4649206A" w14:textId="77777777" w:rsidR="0059470C" w:rsidRPr="00550122" w:rsidRDefault="0059470C" w:rsidP="005B6AD3">
            <w:pPr>
              <w:rPr>
                <w:rFonts w:ascii="Cambria" w:hAnsi="Cambria"/>
                <w:sz w:val="24"/>
                <w:lang w:val="id-ID"/>
              </w:rPr>
            </w:pPr>
          </w:p>
        </w:tc>
        <w:tc>
          <w:tcPr>
            <w:tcW w:w="2232" w:type="dxa"/>
          </w:tcPr>
          <w:p w14:paraId="7E6D5F57" w14:textId="77777777" w:rsidR="0059470C" w:rsidRPr="0059470C" w:rsidRDefault="0059470C" w:rsidP="005B6AD3">
            <w:pPr>
              <w:rPr>
                <w:rFonts w:ascii="Cambria" w:hAnsi="Cambria"/>
                <w:sz w:val="24"/>
              </w:rPr>
            </w:pPr>
            <w:proofErr w:type="spellStart"/>
            <w:r>
              <w:rPr>
                <w:rFonts w:ascii="Cambria" w:hAnsi="Cambria"/>
                <w:sz w:val="24"/>
              </w:rPr>
              <w:t>Lainnya</w:t>
            </w:r>
            <w:proofErr w:type="spellEnd"/>
          </w:p>
        </w:tc>
        <w:tc>
          <w:tcPr>
            <w:tcW w:w="401" w:type="dxa"/>
          </w:tcPr>
          <w:p w14:paraId="44EF8ED5" w14:textId="77777777" w:rsidR="0059470C" w:rsidRPr="0059470C" w:rsidRDefault="0059470C" w:rsidP="005B6AD3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:</w:t>
            </w:r>
          </w:p>
        </w:tc>
        <w:tc>
          <w:tcPr>
            <w:tcW w:w="3477" w:type="dxa"/>
          </w:tcPr>
          <w:p w14:paraId="35474F88" w14:textId="77777777" w:rsidR="0059470C" w:rsidRPr="0059470C" w:rsidRDefault="0059470C" w:rsidP="005B6AD3">
            <w:pPr>
              <w:rPr>
                <w:rFonts w:ascii="Cambria" w:hAnsi="Cambria"/>
                <w:color w:val="002060"/>
                <w:sz w:val="24"/>
                <w:lang w:val="id-ID"/>
              </w:rPr>
            </w:pPr>
          </w:p>
        </w:tc>
      </w:tr>
      <w:tr w:rsidR="006F7EF1" w:rsidRPr="00550122" w14:paraId="5D5E387D" w14:textId="77777777" w:rsidTr="00CF6419">
        <w:tc>
          <w:tcPr>
            <w:tcW w:w="2610" w:type="dxa"/>
          </w:tcPr>
          <w:p w14:paraId="4D12FCE6" w14:textId="77777777" w:rsidR="006F7EF1" w:rsidRPr="00550122" w:rsidRDefault="006F7EF1" w:rsidP="005B6AD3">
            <w:pPr>
              <w:rPr>
                <w:rFonts w:ascii="Cambria" w:hAnsi="Cambria"/>
                <w:sz w:val="24"/>
                <w:lang w:val="id-ID"/>
              </w:rPr>
            </w:pPr>
            <w:r w:rsidRPr="00550122">
              <w:rPr>
                <w:rFonts w:ascii="Cambria" w:hAnsi="Cambria"/>
                <w:sz w:val="24"/>
                <w:lang w:val="id-ID"/>
              </w:rPr>
              <w:t>Judul Esai</w:t>
            </w:r>
          </w:p>
        </w:tc>
        <w:tc>
          <w:tcPr>
            <w:tcW w:w="280" w:type="dxa"/>
          </w:tcPr>
          <w:p w14:paraId="6C7CE40F" w14:textId="77777777" w:rsidR="006F7EF1" w:rsidRPr="00550122" w:rsidRDefault="006F7EF1" w:rsidP="005B6AD3">
            <w:pPr>
              <w:rPr>
                <w:rFonts w:ascii="Cambria" w:hAnsi="Cambria"/>
                <w:sz w:val="24"/>
                <w:lang w:val="id-ID"/>
              </w:rPr>
            </w:pPr>
            <w:r w:rsidRPr="00550122">
              <w:rPr>
                <w:rFonts w:ascii="Cambria" w:hAnsi="Cambria"/>
                <w:sz w:val="24"/>
                <w:lang w:val="id-ID"/>
              </w:rPr>
              <w:t>:</w:t>
            </w:r>
          </w:p>
        </w:tc>
        <w:tc>
          <w:tcPr>
            <w:tcW w:w="6110" w:type="dxa"/>
            <w:gridSpan w:val="3"/>
          </w:tcPr>
          <w:p w14:paraId="0E4611DB" w14:textId="77777777" w:rsidR="006F7EF1" w:rsidRPr="0059470C" w:rsidRDefault="006F7EF1" w:rsidP="005B6AD3">
            <w:pPr>
              <w:rPr>
                <w:rFonts w:ascii="Cambria" w:hAnsi="Cambria"/>
                <w:color w:val="002060"/>
                <w:sz w:val="24"/>
                <w:lang w:val="id-ID"/>
              </w:rPr>
            </w:pPr>
          </w:p>
          <w:p w14:paraId="3127C285" w14:textId="77777777" w:rsidR="006F7EF1" w:rsidRPr="0059470C" w:rsidRDefault="006F7EF1" w:rsidP="005B6AD3">
            <w:pPr>
              <w:rPr>
                <w:rFonts w:ascii="Cambria" w:hAnsi="Cambria"/>
                <w:color w:val="002060"/>
                <w:sz w:val="24"/>
                <w:lang w:val="id-ID"/>
              </w:rPr>
            </w:pPr>
          </w:p>
        </w:tc>
      </w:tr>
      <w:tr w:rsidR="006F7EF1" w:rsidRPr="00550122" w14:paraId="08D9F9C3" w14:textId="77777777" w:rsidTr="00CF6419">
        <w:tc>
          <w:tcPr>
            <w:tcW w:w="2610" w:type="dxa"/>
          </w:tcPr>
          <w:p w14:paraId="02A9FAE4" w14:textId="77777777" w:rsidR="006F7EF1" w:rsidRPr="00550122" w:rsidRDefault="006F7EF1" w:rsidP="005B6AD3">
            <w:pPr>
              <w:rPr>
                <w:rFonts w:ascii="Cambria" w:hAnsi="Cambria"/>
                <w:sz w:val="24"/>
                <w:lang w:val="id-ID"/>
              </w:rPr>
            </w:pPr>
            <w:r w:rsidRPr="00550122">
              <w:rPr>
                <w:rFonts w:ascii="Cambria" w:hAnsi="Cambria"/>
                <w:sz w:val="24"/>
                <w:lang w:val="id-ID"/>
              </w:rPr>
              <w:t>Jumlah kata dalam esai</w:t>
            </w:r>
          </w:p>
        </w:tc>
        <w:tc>
          <w:tcPr>
            <w:tcW w:w="280" w:type="dxa"/>
          </w:tcPr>
          <w:p w14:paraId="4E0AAA62" w14:textId="77777777" w:rsidR="006F7EF1" w:rsidRPr="00550122" w:rsidRDefault="006F7EF1" w:rsidP="005B6AD3">
            <w:pPr>
              <w:rPr>
                <w:rFonts w:ascii="Cambria" w:hAnsi="Cambria"/>
                <w:sz w:val="24"/>
                <w:lang w:val="id-ID"/>
              </w:rPr>
            </w:pPr>
            <w:r w:rsidRPr="00550122">
              <w:rPr>
                <w:rFonts w:ascii="Cambria" w:hAnsi="Cambria"/>
                <w:sz w:val="24"/>
                <w:lang w:val="id-ID"/>
              </w:rPr>
              <w:t>:</w:t>
            </w:r>
          </w:p>
        </w:tc>
        <w:tc>
          <w:tcPr>
            <w:tcW w:w="6110" w:type="dxa"/>
            <w:gridSpan w:val="3"/>
          </w:tcPr>
          <w:p w14:paraId="0A375C3B" w14:textId="77777777" w:rsidR="006F7EF1" w:rsidRPr="0059470C" w:rsidRDefault="006F7EF1" w:rsidP="005B6AD3">
            <w:pPr>
              <w:rPr>
                <w:rFonts w:ascii="Cambria" w:hAnsi="Cambria"/>
                <w:color w:val="002060"/>
                <w:sz w:val="24"/>
                <w:lang w:val="id-ID"/>
              </w:rPr>
            </w:pPr>
          </w:p>
        </w:tc>
      </w:tr>
      <w:tr w:rsidR="005B6AD3" w:rsidRPr="00550122" w14:paraId="5B049528" w14:textId="77777777" w:rsidTr="004B170B">
        <w:tc>
          <w:tcPr>
            <w:tcW w:w="2610" w:type="dxa"/>
          </w:tcPr>
          <w:p w14:paraId="2D4F5567" w14:textId="77777777" w:rsidR="005B6AD3" w:rsidRPr="00550122" w:rsidRDefault="005B6AD3" w:rsidP="005B6AD3">
            <w:pPr>
              <w:rPr>
                <w:lang w:val="id-ID"/>
              </w:rPr>
            </w:pPr>
            <w:r w:rsidRPr="00550122">
              <w:rPr>
                <w:rFonts w:ascii="Cambria" w:hAnsi="Cambria"/>
                <w:sz w:val="24"/>
                <w:lang w:val="id-ID"/>
              </w:rPr>
              <w:t>Apa alasan kamu dalam mengikuti kompetisi ini</w:t>
            </w:r>
            <w:r w:rsidRPr="00550122">
              <w:rPr>
                <w:lang w:val="id-ID"/>
              </w:rPr>
              <w:t xml:space="preserve"> </w:t>
            </w:r>
          </w:p>
          <w:p w14:paraId="578C26A9" w14:textId="77777777" w:rsidR="005B6AD3" w:rsidRPr="00550122" w:rsidRDefault="005B6AD3" w:rsidP="005B6AD3">
            <w:pPr>
              <w:rPr>
                <w:lang w:val="id-ID"/>
              </w:rPr>
            </w:pPr>
            <w:r w:rsidRPr="00550122">
              <w:rPr>
                <w:lang w:val="id-ID"/>
              </w:rPr>
              <w:t>(maks.50 kata)</w:t>
            </w:r>
          </w:p>
        </w:tc>
        <w:tc>
          <w:tcPr>
            <w:tcW w:w="280" w:type="dxa"/>
          </w:tcPr>
          <w:p w14:paraId="36B3FDDB" w14:textId="77777777" w:rsidR="005B6AD3" w:rsidRPr="00550122" w:rsidRDefault="006F7EF1" w:rsidP="005E779B">
            <w:pPr>
              <w:spacing w:line="480" w:lineRule="auto"/>
              <w:rPr>
                <w:rFonts w:ascii="Cambria" w:hAnsi="Cambria"/>
                <w:sz w:val="24"/>
                <w:lang w:val="id-ID"/>
              </w:rPr>
            </w:pPr>
            <w:r w:rsidRPr="00550122">
              <w:rPr>
                <w:rFonts w:ascii="Cambria" w:hAnsi="Cambria"/>
                <w:sz w:val="24"/>
                <w:lang w:val="id-ID"/>
              </w:rPr>
              <w:t>:</w:t>
            </w:r>
          </w:p>
        </w:tc>
        <w:tc>
          <w:tcPr>
            <w:tcW w:w="6110" w:type="dxa"/>
            <w:gridSpan w:val="3"/>
          </w:tcPr>
          <w:p w14:paraId="321E99F2" w14:textId="77777777" w:rsidR="005B6AD3" w:rsidRPr="0059470C" w:rsidRDefault="005B6AD3" w:rsidP="005E779B">
            <w:pPr>
              <w:spacing w:line="480" w:lineRule="auto"/>
              <w:rPr>
                <w:rFonts w:ascii="Cambria" w:hAnsi="Cambria"/>
                <w:color w:val="002060"/>
                <w:sz w:val="24"/>
                <w:lang w:val="id-ID"/>
              </w:rPr>
            </w:pPr>
          </w:p>
        </w:tc>
      </w:tr>
      <w:tr w:rsidR="005B6AD3" w:rsidRPr="00550122" w14:paraId="5E5FF1A3" w14:textId="77777777" w:rsidTr="0017270B">
        <w:tc>
          <w:tcPr>
            <w:tcW w:w="2610" w:type="dxa"/>
          </w:tcPr>
          <w:p w14:paraId="59DAFADE" w14:textId="77777777" w:rsidR="005B6AD3" w:rsidRPr="00550122" w:rsidRDefault="00B009E5" w:rsidP="00B009E5">
            <w:pPr>
              <w:rPr>
                <w:rFonts w:ascii="Cambria" w:hAnsi="Cambria"/>
                <w:sz w:val="24"/>
                <w:lang w:val="id-ID"/>
              </w:rPr>
            </w:pPr>
            <w:r w:rsidRPr="00550122">
              <w:rPr>
                <w:rFonts w:ascii="Cambria" w:hAnsi="Cambria"/>
                <w:sz w:val="24"/>
                <w:lang w:val="id-ID"/>
              </w:rPr>
              <w:lastRenderedPageBreak/>
              <w:t>Selain sekolah/belajar, apa kegiatanmu sehari-hari?</w:t>
            </w:r>
          </w:p>
        </w:tc>
        <w:tc>
          <w:tcPr>
            <w:tcW w:w="280" w:type="dxa"/>
          </w:tcPr>
          <w:p w14:paraId="40D70099" w14:textId="77777777" w:rsidR="005B6AD3" w:rsidRPr="00550122" w:rsidRDefault="006F7EF1" w:rsidP="005E779B">
            <w:pPr>
              <w:spacing w:line="480" w:lineRule="auto"/>
              <w:rPr>
                <w:rFonts w:ascii="Cambria" w:hAnsi="Cambria"/>
                <w:sz w:val="24"/>
                <w:lang w:val="id-ID"/>
              </w:rPr>
            </w:pPr>
            <w:r w:rsidRPr="00550122">
              <w:rPr>
                <w:rFonts w:ascii="Cambria" w:hAnsi="Cambria"/>
                <w:sz w:val="24"/>
                <w:lang w:val="id-ID"/>
              </w:rPr>
              <w:t>:</w:t>
            </w:r>
          </w:p>
        </w:tc>
        <w:tc>
          <w:tcPr>
            <w:tcW w:w="6110" w:type="dxa"/>
            <w:gridSpan w:val="3"/>
          </w:tcPr>
          <w:p w14:paraId="133EC148" w14:textId="77777777" w:rsidR="005B6AD3" w:rsidRPr="0059470C" w:rsidRDefault="005B6AD3" w:rsidP="005E779B">
            <w:pPr>
              <w:spacing w:line="480" w:lineRule="auto"/>
              <w:rPr>
                <w:rFonts w:ascii="Cambria" w:hAnsi="Cambria"/>
                <w:color w:val="002060"/>
                <w:sz w:val="24"/>
                <w:lang w:val="id-ID"/>
              </w:rPr>
            </w:pPr>
          </w:p>
          <w:p w14:paraId="69899682" w14:textId="77777777" w:rsidR="00B009E5" w:rsidRPr="0059470C" w:rsidRDefault="00B009E5" w:rsidP="005E779B">
            <w:pPr>
              <w:spacing w:line="480" w:lineRule="auto"/>
              <w:rPr>
                <w:rFonts w:ascii="Cambria" w:hAnsi="Cambria"/>
                <w:color w:val="002060"/>
                <w:sz w:val="24"/>
                <w:lang w:val="id-ID"/>
              </w:rPr>
            </w:pPr>
          </w:p>
        </w:tc>
      </w:tr>
    </w:tbl>
    <w:p w14:paraId="21C5D016" w14:textId="77777777" w:rsidR="00BF2B69" w:rsidRPr="00550122" w:rsidRDefault="00BF2B69" w:rsidP="00BF2B69">
      <w:pPr>
        <w:rPr>
          <w:lang w:val="id-ID"/>
        </w:rPr>
      </w:pPr>
    </w:p>
    <w:p w14:paraId="3CCC959D" w14:textId="77777777" w:rsidR="00212C7D" w:rsidRPr="00550122" w:rsidRDefault="00212C7D" w:rsidP="00BF2B69">
      <w:pPr>
        <w:rPr>
          <w:lang w:val="id-ID"/>
        </w:rPr>
      </w:pPr>
    </w:p>
    <w:p w14:paraId="0F9475AA" w14:textId="77777777" w:rsidR="00212C7D" w:rsidRPr="00550122" w:rsidRDefault="00212C7D" w:rsidP="00BF2B69">
      <w:pPr>
        <w:rPr>
          <w:lang w:val="id-ID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0"/>
        <w:gridCol w:w="8550"/>
      </w:tblGrid>
      <w:tr w:rsidR="00F814C9" w:rsidRPr="00550122" w14:paraId="1B93B3ED" w14:textId="77777777" w:rsidTr="00B009E5">
        <w:tc>
          <w:tcPr>
            <w:tcW w:w="450" w:type="dxa"/>
            <w:tcBorders>
              <w:right w:val="single" w:sz="4" w:space="0" w:color="auto"/>
            </w:tcBorders>
          </w:tcPr>
          <w:p w14:paraId="4D72B520" w14:textId="77777777" w:rsidR="00B009E5" w:rsidRPr="00550122" w:rsidRDefault="00B009E5" w:rsidP="00B009E5">
            <w:pPr>
              <w:spacing w:line="480" w:lineRule="auto"/>
              <w:rPr>
                <w:rFonts w:ascii="Cambria" w:hAnsi="Cambria"/>
                <w:sz w:val="24"/>
                <w:lang w:val="id-ID"/>
              </w:rPr>
            </w:pPr>
            <w:r w:rsidRPr="00550122">
              <w:rPr>
                <w:rFonts w:ascii="Cambria" w:hAnsi="Cambria"/>
                <w:sz w:val="24"/>
                <w:lang w:val="id-ID"/>
              </w:rPr>
              <w:t>√</w:t>
            </w:r>
          </w:p>
        </w:tc>
        <w:tc>
          <w:tcPr>
            <w:tcW w:w="85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9B7992" w14:textId="77777777" w:rsidR="00B009E5" w:rsidRPr="00550122" w:rsidRDefault="00B009E5" w:rsidP="00B009E5">
            <w:pPr>
              <w:rPr>
                <w:rFonts w:ascii="Cambria" w:hAnsi="Cambria"/>
                <w:sz w:val="24"/>
                <w:lang w:val="id-ID"/>
              </w:rPr>
            </w:pPr>
            <w:r w:rsidRPr="00550122">
              <w:rPr>
                <w:rFonts w:ascii="Cambria" w:hAnsi="Cambria"/>
                <w:sz w:val="24"/>
                <w:lang w:val="id-ID"/>
              </w:rPr>
              <w:t xml:space="preserve">Dengan ini saya menyatakan keikutsertaan saya pada </w:t>
            </w:r>
            <w:r w:rsidRPr="00550122">
              <w:rPr>
                <w:rFonts w:ascii="Cambria" w:hAnsi="Cambria" w:cs="Arial"/>
                <w:b/>
                <w:color w:val="244061" w:themeColor="accent1" w:themeShade="80"/>
                <w:sz w:val="24"/>
                <w:lang w:val="id-ID"/>
              </w:rPr>
              <w:t xml:space="preserve">Pemilihan Duta Muda ASEAN – Indonesia </w:t>
            </w:r>
            <w:r w:rsidRPr="00550122">
              <w:rPr>
                <w:rFonts w:ascii="Cambria" w:hAnsi="Cambria"/>
                <w:sz w:val="24"/>
                <w:lang w:val="id-ID"/>
              </w:rPr>
              <w:t>dan bersedia mematuhi aturan yang ditetapkan Penyelenggara.</w:t>
            </w:r>
          </w:p>
        </w:tc>
      </w:tr>
      <w:tr w:rsidR="00F814C9" w:rsidRPr="00550122" w14:paraId="76035DF1" w14:textId="77777777" w:rsidTr="00B009E5">
        <w:tc>
          <w:tcPr>
            <w:tcW w:w="450" w:type="dxa"/>
            <w:tcBorders>
              <w:right w:val="single" w:sz="4" w:space="0" w:color="auto"/>
            </w:tcBorders>
          </w:tcPr>
          <w:p w14:paraId="0C6A556E" w14:textId="77777777" w:rsidR="00B009E5" w:rsidRPr="00550122" w:rsidRDefault="00B009E5" w:rsidP="00B009E5">
            <w:pPr>
              <w:spacing w:line="480" w:lineRule="auto"/>
              <w:rPr>
                <w:rFonts w:ascii="Cambria" w:hAnsi="Cambria"/>
                <w:sz w:val="24"/>
                <w:lang w:val="id-ID"/>
              </w:rPr>
            </w:pPr>
            <w:r w:rsidRPr="00550122">
              <w:rPr>
                <w:rFonts w:ascii="Cambria" w:hAnsi="Cambria"/>
                <w:sz w:val="24"/>
                <w:lang w:val="id-ID"/>
              </w:rPr>
              <w:t>√</w:t>
            </w:r>
          </w:p>
        </w:tc>
        <w:tc>
          <w:tcPr>
            <w:tcW w:w="85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5C17A1" w14:textId="77777777" w:rsidR="00B009E5" w:rsidRPr="00550122" w:rsidRDefault="00B009E5" w:rsidP="00B009E5">
            <w:pPr>
              <w:rPr>
                <w:rFonts w:ascii="Cambria" w:hAnsi="Cambria"/>
                <w:sz w:val="24"/>
                <w:lang w:val="id-ID"/>
              </w:rPr>
            </w:pPr>
            <w:r w:rsidRPr="00550122">
              <w:rPr>
                <w:rFonts w:ascii="Cambria" w:hAnsi="Cambria"/>
                <w:sz w:val="24"/>
                <w:lang w:val="id-ID"/>
              </w:rPr>
              <w:t xml:space="preserve">Saya menghargai bahwa keputusan Penyelenggara adalah </w:t>
            </w:r>
            <w:r w:rsidRPr="00550122">
              <w:rPr>
                <w:rFonts w:ascii="Cambria" w:hAnsi="Cambria"/>
                <w:i/>
                <w:iCs/>
                <w:sz w:val="24"/>
                <w:lang w:val="id-ID"/>
              </w:rPr>
              <w:t>final</w:t>
            </w:r>
            <w:r w:rsidRPr="00550122">
              <w:rPr>
                <w:rFonts w:ascii="Cambria" w:hAnsi="Cambria"/>
                <w:sz w:val="24"/>
                <w:lang w:val="id-ID"/>
              </w:rPr>
              <w:t xml:space="preserve"> dan tidak dapat diganggu-gugat. </w:t>
            </w:r>
          </w:p>
        </w:tc>
      </w:tr>
      <w:tr w:rsidR="00550122" w:rsidRPr="00550122" w14:paraId="7E6E6D80" w14:textId="77777777" w:rsidTr="00B009E5">
        <w:tc>
          <w:tcPr>
            <w:tcW w:w="450" w:type="dxa"/>
            <w:tcBorders>
              <w:right w:val="single" w:sz="4" w:space="0" w:color="auto"/>
            </w:tcBorders>
          </w:tcPr>
          <w:p w14:paraId="7A37DA50" w14:textId="77777777" w:rsidR="00B009E5" w:rsidRPr="00550122" w:rsidRDefault="00B009E5" w:rsidP="00B009E5">
            <w:pPr>
              <w:spacing w:line="480" w:lineRule="auto"/>
              <w:rPr>
                <w:rFonts w:ascii="Cambria" w:hAnsi="Cambria"/>
                <w:sz w:val="24"/>
                <w:lang w:val="id-ID"/>
              </w:rPr>
            </w:pPr>
            <w:r w:rsidRPr="00550122">
              <w:rPr>
                <w:rFonts w:ascii="Cambria" w:hAnsi="Cambria"/>
                <w:sz w:val="24"/>
                <w:lang w:val="id-ID"/>
              </w:rPr>
              <w:t>√</w:t>
            </w:r>
          </w:p>
        </w:tc>
        <w:tc>
          <w:tcPr>
            <w:tcW w:w="85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BF2154" w14:textId="77777777" w:rsidR="0059470C" w:rsidRPr="00550122" w:rsidRDefault="00B009E5" w:rsidP="0059470C">
            <w:pPr>
              <w:rPr>
                <w:rFonts w:ascii="Cambria" w:hAnsi="Cambria"/>
                <w:sz w:val="24"/>
                <w:lang w:val="id-ID"/>
              </w:rPr>
            </w:pPr>
            <w:r w:rsidRPr="00550122">
              <w:rPr>
                <w:rFonts w:ascii="Cambria" w:hAnsi="Cambria"/>
                <w:sz w:val="24"/>
                <w:lang w:val="id-ID"/>
              </w:rPr>
              <w:t>Informasi yang saya berikan adalah benar adanya. Jika terdapat kesalahan informasi yang disengaja, maka keikutsertaan saya batal dengan sendirinya.</w:t>
            </w:r>
          </w:p>
        </w:tc>
      </w:tr>
    </w:tbl>
    <w:p w14:paraId="6D6BCD78" w14:textId="77777777" w:rsidR="0059470C" w:rsidRDefault="0059470C" w:rsidP="00E8042D">
      <w:pPr>
        <w:ind w:left="5040"/>
        <w:jc w:val="center"/>
        <w:rPr>
          <w:rFonts w:ascii="Cambria" w:hAnsi="Cambria"/>
          <w:sz w:val="24"/>
          <w:lang w:val="id-ID"/>
        </w:rPr>
      </w:pPr>
    </w:p>
    <w:p w14:paraId="5BB66C1A" w14:textId="77777777" w:rsidR="0059470C" w:rsidRDefault="0059470C" w:rsidP="00E8042D">
      <w:pPr>
        <w:ind w:left="5040"/>
        <w:jc w:val="center"/>
        <w:rPr>
          <w:rFonts w:ascii="Cambria" w:hAnsi="Cambria"/>
          <w:sz w:val="24"/>
          <w:lang w:val="id-ID"/>
        </w:rPr>
      </w:pPr>
    </w:p>
    <w:p w14:paraId="005E16DD" w14:textId="77777777" w:rsidR="00B009E5" w:rsidRPr="00550122" w:rsidRDefault="00E8042D" w:rsidP="00E8042D">
      <w:pPr>
        <w:ind w:left="5040"/>
        <w:jc w:val="center"/>
        <w:rPr>
          <w:rFonts w:ascii="Cambria" w:hAnsi="Cambria"/>
          <w:sz w:val="24"/>
          <w:lang w:val="id-ID"/>
        </w:rPr>
      </w:pPr>
      <w:r w:rsidRPr="00550122">
        <w:rPr>
          <w:rFonts w:ascii="Cambria" w:hAnsi="Cambria"/>
          <w:sz w:val="24"/>
          <w:lang w:val="id-ID"/>
        </w:rPr>
        <w:t>_______________,   ___________________________</w:t>
      </w:r>
    </w:p>
    <w:p w14:paraId="349FC19A" w14:textId="77777777" w:rsidR="00E8042D" w:rsidRPr="00550122" w:rsidRDefault="00E8042D" w:rsidP="00E8042D">
      <w:pPr>
        <w:ind w:left="5040"/>
        <w:jc w:val="center"/>
        <w:rPr>
          <w:rFonts w:ascii="Cambria" w:hAnsi="Cambria"/>
          <w:sz w:val="24"/>
          <w:lang w:val="id-ID"/>
        </w:rPr>
      </w:pPr>
      <w:r w:rsidRPr="00550122">
        <w:rPr>
          <w:rFonts w:ascii="Cambria" w:hAnsi="Cambria"/>
          <w:sz w:val="20"/>
          <w:szCs w:val="20"/>
          <w:lang w:val="id-ID"/>
        </w:rPr>
        <w:t>(Nama kota, tanggal bulan dan tahun)</w:t>
      </w:r>
    </w:p>
    <w:p w14:paraId="6FD2F5F4" w14:textId="77777777" w:rsidR="00E8042D" w:rsidRPr="00550122" w:rsidRDefault="00E8042D" w:rsidP="00E8042D">
      <w:pPr>
        <w:ind w:left="5040"/>
        <w:jc w:val="center"/>
        <w:rPr>
          <w:rFonts w:ascii="Cambria" w:hAnsi="Cambria"/>
          <w:sz w:val="24"/>
          <w:lang w:val="id-ID"/>
        </w:rPr>
      </w:pPr>
    </w:p>
    <w:p w14:paraId="0B328509" w14:textId="77777777" w:rsidR="00E8042D" w:rsidRPr="00550122" w:rsidRDefault="00E8042D" w:rsidP="00E8042D">
      <w:pPr>
        <w:ind w:left="5040"/>
        <w:jc w:val="center"/>
        <w:rPr>
          <w:rFonts w:ascii="Cambria" w:hAnsi="Cambria"/>
          <w:sz w:val="24"/>
          <w:lang w:val="id-ID"/>
        </w:rPr>
      </w:pPr>
    </w:p>
    <w:p w14:paraId="2C265342" w14:textId="77777777" w:rsidR="00E8042D" w:rsidRPr="00550122" w:rsidRDefault="00E8042D" w:rsidP="00E8042D">
      <w:pPr>
        <w:ind w:left="5040"/>
        <w:jc w:val="center"/>
        <w:rPr>
          <w:rFonts w:ascii="Cambria" w:hAnsi="Cambria"/>
          <w:sz w:val="24"/>
          <w:lang w:val="id-ID"/>
        </w:rPr>
      </w:pPr>
    </w:p>
    <w:p w14:paraId="5554CC2A" w14:textId="77777777" w:rsidR="00E8042D" w:rsidRPr="00550122" w:rsidRDefault="00E8042D" w:rsidP="00E8042D">
      <w:pPr>
        <w:ind w:left="5040"/>
        <w:jc w:val="center"/>
        <w:rPr>
          <w:rFonts w:ascii="Cambria" w:hAnsi="Cambria"/>
          <w:sz w:val="24"/>
          <w:lang w:val="id-ID"/>
        </w:rPr>
      </w:pPr>
    </w:p>
    <w:p w14:paraId="31294226" w14:textId="77777777" w:rsidR="00E8042D" w:rsidRPr="00550122" w:rsidRDefault="00E8042D" w:rsidP="00E8042D">
      <w:pPr>
        <w:ind w:left="5040"/>
        <w:jc w:val="center"/>
        <w:rPr>
          <w:rFonts w:ascii="Cambria" w:hAnsi="Cambria"/>
          <w:sz w:val="24"/>
          <w:lang w:val="id-ID"/>
        </w:rPr>
      </w:pPr>
    </w:p>
    <w:p w14:paraId="16DB6BF2" w14:textId="77777777" w:rsidR="00E8042D" w:rsidRPr="00550122" w:rsidRDefault="00E8042D" w:rsidP="00E8042D">
      <w:pPr>
        <w:pBdr>
          <w:bottom w:val="single" w:sz="12" w:space="1" w:color="auto"/>
        </w:pBdr>
        <w:ind w:left="5040"/>
        <w:jc w:val="center"/>
        <w:rPr>
          <w:rFonts w:ascii="Cambria" w:hAnsi="Cambria"/>
          <w:sz w:val="24"/>
          <w:lang w:val="id-ID"/>
        </w:rPr>
      </w:pPr>
    </w:p>
    <w:p w14:paraId="7AC8E8F8" w14:textId="77777777" w:rsidR="00E8042D" w:rsidRPr="00550122" w:rsidRDefault="00E8042D" w:rsidP="00E8042D">
      <w:pPr>
        <w:ind w:left="5040"/>
        <w:jc w:val="center"/>
        <w:rPr>
          <w:rFonts w:ascii="Cambria" w:hAnsi="Cambria"/>
          <w:sz w:val="20"/>
          <w:szCs w:val="20"/>
          <w:lang w:val="id-ID"/>
        </w:rPr>
      </w:pPr>
      <w:r w:rsidRPr="00550122">
        <w:rPr>
          <w:rFonts w:ascii="Cambria" w:hAnsi="Cambria"/>
          <w:sz w:val="20"/>
          <w:szCs w:val="20"/>
          <w:lang w:val="id-ID"/>
        </w:rPr>
        <w:t>(Nama jelas dan tanda tangan</w:t>
      </w:r>
      <w:r w:rsidR="0061296E" w:rsidRPr="00550122">
        <w:rPr>
          <w:rFonts w:ascii="Cambria" w:hAnsi="Cambria"/>
          <w:sz w:val="20"/>
          <w:szCs w:val="20"/>
          <w:lang w:val="id-ID"/>
        </w:rPr>
        <w:t>/ttd elektronik</w:t>
      </w:r>
      <w:r w:rsidRPr="00550122">
        <w:rPr>
          <w:rFonts w:ascii="Cambria" w:hAnsi="Cambria"/>
          <w:sz w:val="20"/>
          <w:szCs w:val="20"/>
          <w:lang w:val="id-ID"/>
        </w:rPr>
        <w:t>)</w:t>
      </w:r>
    </w:p>
    <w:p w14:paraId="089E6BEE" w14:textId="77777777" w:rsidR="00E8042D" w:rsidRPr="00550122" w:rsidRDefault="00E8042D" w:rsidP="00B009E5">
      <w:pPr>
        <w:spacing w:line="480" w:lineRule="auto"/>
        <w:rPr>
          <w:rFonts w:ascii="Cambria" w:hAnsi="Cambria"/>
          <w:sz w:val="24"/>
          <w:lang w:val="id-ID"/>
        </w:rPr>
      </w:pPr>
    </w:p>
    <w:p w14:paraId="409F4A6D" w14:textId="77777777" w:rsidR="00550122" w:rsidRPr="00550122" w:rsidRDefault="00550122" w:rsidP="00B009E5">
      <w:pPr>
        <w:spacing w:line="480" w:lineRule="auto"/>
        <w:rPr>
          <w:rFonts w:ascii="Cambria" w:hAnsi="Cambria"/>
          <w:sz w:val="24"/>
          <w:lang w:val="id-ID"/>
        </w:rPr>
      </w:pPr>
    </w:p>
    <w:p w14:paraId="39F6FD95" w14:textId="77777777" w:rsidR="006F7EF1" w:rsidRPr="00550122" w:rsidRDefault="0061296E" w:rsidP="00B009E5">
      <w:pPr>
        <w:spacing w:line="480" w:lineRule="auto"/>
        <w:rPr>
          <w:rFonts w:ascii="Cambria" w:hAnsi="Cambria"/>
          <w:sz w:val="24"/>
          <w:lang w:val="id-ID"/>
        </w:rPr>
      </w:pPr>
      <w:r w:rsidRPr="00550122">
        <w:rPr>
          <w:rFonts w:ascii="Cambria" w:hAnsi="Cambria"/>
          <w:noProof/>
          <w:color w:val="244061" w:themeColor="accent1" w:themeShade="8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0560" behindDoc="0" locked="0" layoutInCell="1" allowOverlap="1" wp14:anchorId="6F2A7C52" wp14:editId="4BF03912">
                <wp:simplePos x="0" y="0"/>
                <wp:positionH relativeFrom="column">
                  <wp:posOffset>579755</wp:posOffset>
                </wp:positionH>
                <wp:positionV relativeFrom="paragraph">
                  <wp:posOffset>173990</wp:posOffset>
                </wp:positionV>
                <wp:extent cx="5124450" cy="2708910"/>
                <wp:effectExtent l="0" t="0" r="1905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0" cy="270891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82CF8C" w14:textId="77777777" w:rsidR="0061296E" w:rsidRPr="00550122" w:rsidRDefault="0061296E" w:rsidP="0061296E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002060"/>
                                <w:sz w:val="24"/>
                              </w:rPr>
                            </w:pPr>
                            <w:r w:rsidRPr="00550122">
                              <w:rPr>
                                <w:rFonts w:ascii="Cambria" w:hAnsi="Cambria"/>
                                <w:b/>
                                <w:bCs/>
                                <w:color w:val="002060"/>
                                <w:sz w:val="24"/>
                              </w:rPr>
                              <w:t>PERHATIAN:</w:t>
                            </w:r>
                          </w:p>
                          <w:p w14:paraId="0260EFF3" w14:textId="77777777" w:rsidR="0061296E" w:rsidRPr="00550122" w:rsidRDefault="0061296E" w:rsidP="0061296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360"/>
                              <w:rPr>
                                <w:rFonts w:ascii="Cambria" w:hAnsi="Cambria" w:cs="Times New Roman"/>
                                <w:color w:val="002060"/>
                                <w:sz w:val="20"/>
                                <w:szCs w:val="20"/>
                                <w:lang w:val="id-ID"/>
                              </w:rPr>
                            </w:pPr>
                            <w:r w:rsidRPr="00550122">
                              <w:rPr>
                                <w:rFonts w:ascii="Cambria" w:hAnsi="Cambria" w:cs="Times New Roman"/>
                                <w:color w:val="002060"/>
                                <w:sz w:val="20"/>
                                <w:szCs w:val="20"/>
                                <w:lang w:val="id-ID"/>
                              </w:rPr>
                              <w:t xml:space="preserve">Lengkapi Formulir </w:t>
                            </w:r>
                            <w:proofErr w:type="spellStart"/>
                            <w:r w:rsidRPr="00550122">
                              <w:rPr>
                                <w:rFonts w:ascii="Cambria" w:hAnsi="Cambria" w:cs="Times New Roman"/>
                                <w:color w:val="002060"/>
                                <w:sz w:val="20"/>
                                <w:szCs w:val="20"/>
                              </w:rPr>
                              <w:t>ini</w:t>
                            </w:r>
                            <w:proofErr w:type="spellEnd"/>
                            <w:r w:rsidRPr="00550122">
                              <w:rPr>
                                <w:rFonts w:ascii="Cambria" w:hAnsi="Cambria" w:cs="Times New Roman"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50122">
                              <w:rPr>
                                <w:rFonts w:ascii="Cambria" w:hAnsi="Cambria" w:cs="Times New Roman"/>
                                <w:color w:val="002060"/>
                                <w:sz w:val="20"/>
                                <w:szCs w:val="20"/>
                              </w:rPr>
                              <w:t>dan</w:t>
                            </w:r>
                            <w:proofErr w:type="spellEnd"/>
                            <w:r w:rsidRPr="00550122">
                              <w:rPr>
                                <w:rFonts w:ascii="Cambria" w:hAnsi="Cambria" w:cs="Times New Roman"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50122">
                              <w:rPr>
                                <w:rFonts w:ascii="Cambria" w:hAnsi="Cambria" w:cs="Times New Roman"/>
                                <w:color w:val="002060"/>
                                <w:sz w:val="20"/>
                                <w:szCs w:val="20"/>
                                <w:lang w:val="id-ID"/>
                              </w:rPr>
                              <w:t>beri tanda tangan kamu</w:t>
                            </w:r>
                            <w:r w:rsidRPr="00550122">
                              <w:rPr>
                                <w:rFonts w:ascii="Cambria" w:hAnsi="Cambria" w:cs="Times New Roman"/>
                                <w:color w:val="002060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Pr="00550122">
                              <w:rPr>
                                <w:rFonts w:ascii="Cambria" w:hAnsi="Cambria" w:cs="Times New Roman"/>
                                <w:color w:val="002060"/>
                                <w:sz w:val="20"/>
                                <w:szCs w:val="20"/>
                              </w:rPr>
                              <w:t>Usahakan</w:t>
                            </w:r>
                            <w:proofErr w:type="spellEnd"/>
                            <w:r w:rsidRPr="00550122">
                              <w:rPr>
                                <w:rFonts w:ascii="Cambria" w:hAnsi="Cambria" w:cs="Times New Roman"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50122">
                              <w:rPr>
                                <w:rFonts w:ascii="Cambria" w:hAnsi="Cambria" w:cs="Times New Roman"/>
                                <w:color w:val="002060"/>
                                <w:sz w:val="20"/>
                                <w:szCs w:val="20"/>
                              </w:rPr>
                              <w:t>meng</w:t>
                            </w:r>
                            <w:r w:rsidR="001A47E4">
                              <w:rPr>
                                <w:rFonts w:ascii="Cambria" w:hAnsi="Cambria" w:cs="Times New Roman"/>
                                <w:color w:val="002060"/>
                                <w:sz w:val="20"/>
                                <w:szCs w:val="20"/>
                              </w:rPr>
                              <w:t>isi</w:t>
                            </w:r>
                            <w:proofErr w:type="spellEnd"/>
                            <w:r w:rsidR="001A47E4">
                              <w:rPr>
                                <w:rFonts w:ascii="Cambria" w:hAnsi="Cambria" w:cs="Times New Roman"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A47E4">
                              <w:rPr>
                                <w:rFonts w:ascii="Cambria" w:hAnsi="Cambria" w:cs="Times New Roman"/>
                                <w:color w:val="002060"/>
                                <w:sz w:val="20"/>
                                <w:szCs w:val="20"/>
                              </w:rPr>
                              <w:t>dalam</w:t>
                            </w:r>
                            <w:proofErr w:type="spellEnd"/>
                            <w:r w:rsidR="001A47E4">
                              <w:rPr>
                                <w:rFonts w:ascii="Cambria" w:hAnsi="Cambria" w:cs="Times New Roman"/>
                                <w:color w:val="002060"/>
                                <w:sz w:val="20"/>
                                <w:szCs w:val="20"/>
                              </w:rPr>
                              <w:t xml:space="preserve"> format Word </w:t>
                            </w:r>
                            <w:proofErr w:type="spellStart"/>
                            <w:r w:rsidR="001A47E4">
                              <w:rPr>
                                <w:rFonts w:ascii="Cambria" w:hAnsi="Cambria" w:cs="Times New Roman"/>
                                <w:color w:val="002060"/>
                                <w:sz w:val="20"/>
                                <w:szCs w:val="20"/>
                              </w:rPr>
                              <w:t>dan</w:t>
                            </w:r>
                            <w:proofErr w:type="spellEnd"/>
                            <w:r w:rsidR="001A47E4">
                              <w:rPr>
                                <w:rFonts w:ascii="Cambria" w:hAnsi="Cambria" w:cs="Times New Roman"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A47E4">
                              <w:rPr>
                                <w:rFonts w:ascii="Cambria" w:hAnsi="Cambria" w:cs="Times New Roman"/>
                                <w:color w:val="002060"/>
                                <w:sz w:val="20"/>
                                <w:szCs w:val="20"/>
                              </w:rPr>
                              <w:t>ditandatangani</w:t>
                            </w:r>
                            <w:proofErr w:type="spellEnd"/>
                            <w:r w:rsidRPr="00550122">
                              <w:rPr>
                                <w:rFonts w:ascii="Cambria" w:hAnsi="Cambria" w:cs="Times New Roman"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50122">
                              <w:rPr>
                                <w:rFonts w:ascii="Cambria" w:hAnsi="Cambria" w:cs="Times New Roman"/>
                                <w:color w:val="002060"/>
                                <w:sz w:val="20"/>
                                <w:szCs w:val="20"/>
                              </w:rPr>
                              <w:t>secara</w:t>
                            </w:r>
                            <w:proofErr w:type="spellEnd"/>
                            <w:r w:rsidRPr="00550122">
                              <w:rPr>
                                <w:rFonts w:ascii="Cambria" w:hAnsi="Cambria" w:cs="Times New Roman"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50122">
                              <w:rPr>
                                <w:rFonts w:ascii="Cambria" w:hAnsi="Cambria" w:cs="Times New Roman"/>
                                <w:color w:val="002060"/>
                                <w:sz w:val="20"/>
                                <w:szCs w:val="20"/>
                              </w:rPr>
                              <w:t>elektronik</w:t>
                            </w:r>
                            <w:proofErr w:type="spellEnd"/>
                            <w:r w:rsidRPr="00550122">
                              <w:rPr>
                                <w:rFonts w:ascii="Cambria" w:hAnsi="Cambria" w:cs="Times New Roman"/>
                                <w:color w:val="002060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Pr="00550122">
                              <w:rPr>
                                <w:rFonts w:ascii="Cambria" w:hAnsi="Cambria" w:cs="Times New Roman"/>
                                <w:color w:val="002060"/>
                                <w:sz w:val="20"/>
                                <w:szCs w:val="20"/>
                              </w:rPr>
                              <w:t>Jika</w:t>
                            </w:r>
                            <w:proofErr w:type="spellEnd"/>
                            <w:r w:rsidRPr="00550122">
                              <w:rPr>
                                <w:rFonts w:ascii="Cambria" w:hAnsi="Cambria" w:cs="Times New Roman"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50122">
                              <w:rPr>
                                <w:rFonts w:ascii="Cambria" w:hAnsi="Cambria" w:cs="Times New Roman"/>
                                <w:color w:val="002060"/>
                                <w:sz w:val="20"/>
                                <w:szCs w:val="20"/>
                              </w:rPr>
                              <w:t>kamu</w:t>
                            </w:r>
                            <w:proofErr w:type="spellEnd"/>
                            <w:r w:rsidRPr="00550122">
                              <w:rPr>
                                <w:rFonts w:ascii="Cambria" w:hAnsi="Cambria" w:cs="Times New Roman"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50122">
                              <w:rPr>
                                <w:rFonts w:ascii="Cambria" w:hAnsi="Cambria" w:cs="Times New Roman"/>
                                <w:color w:val="002060"/>
                                <w:sz w:val="20"/>
                                <w:szCs w:val="20"/>
                              </w:rPr>
                              <w:t>mengisi</w:t>
                            </w:r>
                            <w:proofErr w:type="spellEnd"/>
                            <w:r w:rsidRPr="00550122">
                              <w:rPr>
                                <w:rFonts w:ascii="Cambria" w:hAnsi="Cambria" w:cs="Times New Roman"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50122">
                              <w:rPr>
                                <w:rFonts w:ascii="Cambria" w:hAnsi="Cambria" w:cs="Times New Roman"/>
                                <w:color w:val="002060"/>
                                <w:sz w:val="20"/>
                                <w:szCs w:val="20"/>
                              </w:rPr>
                              <w:t>secara</w:t>
                            </w:r>
                            <w:proofErr w:type="spellEnd"/>
                            <w:r w:rsidRPr="00550122">
                              <w:rPr>
                                <w:rFonts w:ascii="Cambria" w:hAnsi="Cambria" w:cs="Times New Roman"/>
                                <w:color w:val="002060"/>
                                <w:sz w:val="20"/>
                                <w:szCs w:val="20"/>
                              </w:rPr>
                              <w:t xml:space="preserve"> manual (</w:t>
                            </w:r>
                            <w:proofErr w:type="spellStart"/>
                            <w:r w:rsidRPr="00550122">
                              <w:rPr>
                                <w:rFonts w:ascii="Cambria" w:hAnsi="Cambria" w:cs="Times New Roman"/>
                                <w:color w:val="002060"/>
                                <w:sz w:val="20"/>
                                <w:szCs w:val="20"/>
                              </w:rPr>
                              <w:t>dengan</w:t>
                            </w:r>
                            <w:proofErr w:type="spellEnd"/>
                            <w:r w:rsidRPr="00550122">
                              <w:rPr>
                                <w:rFonts w:ascii="Cambria" w:hAnsi="Cambria" w:cs="Times New Roman"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50122">
                              <w:rPr>
                                <w:rFonts w:ascii="Cambria" w:hAnsi="Cambria" w:cs="Times New Roman"/>
                                <w:color w:val="002060"/>
                                <w:sz w:val="20"/>
                                <w:szCs w:val="20"/>
                              </w:rPr>
                              <w:t>cara</w:t>
                            </w:r>
                            <w:proofErr w:type="spellEnd"/>
                            <w:r w:rsidRPr="00550122">
                              <w:rPr>
                                <w:rFonts w:ascii="Cambria" w:hAnsi="Cambria" w:cs="Times New Roman"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50122">
                              <w:rPr>
                                <w:rFonts w:ascii="Cambria" w:hAnsi="Cambria" w:cs="Times New Roman"/>
                                <w:color w:val="002060"/>
                                <w:sz w:val="20"/>
                                <w:szCs w:val="20"/>
                              </w:rPr>
                              <w:t>mencetak</w:t>
                            </w:r>
                            <w:proofErr w:type="spellEnd"/>
                            <w:r w:rsidRPr="00550122">
                              <w:rPr>
                                <w:rFonts w:ascii="Cambria" w:hAnsi="Cambria" w:cs="Times New Roman"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50122">
                              <w:rPr>
                                <w:rFonts w:ascii="Cambria" w:hAnsi="Cambria" w:cs="Times New Roman"/>
                                <w:color w:val="002060"/>
                                <w:sz w:val="20"/>
                                <w:szCs w:val="20"/>
                              </w:rPr>
                              <w:t>dan</w:t>
                            </w:r>
                            <w:proofErr w:type="spellEnd"/>
                            <w:r w:rsidRPr="00550122">
                              <w:rPr>
                                <w:rFonts w:ascii="Cambria" w:hAnsi="Cambria" w:cs="Times New Roman"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50122">
                              <w:rPr>
                                <w:rFonts w:ascii="Cambria" w:hAnsi="Cambria" w:cs="Times New Roman"/>
                                <w:color w:val="002060"/>
                                <w:sz w:val="20"/>
                                <w:szCs w:val="20"/>
                              </w:rPr>
                              <w:t>mengisi</w:t>
                            </w:r>
                            <w:proofErr w:type="spellEnd"/>
                            <w:r w:rsidRPr="00550122">
                              <w:rPr>
                                <w:rFonts w:ascii="Cambria" w:hAnsi="Cambria" w:cs="Times New Roman"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50122">
                              <w:rPr>
                                <w:rFonts w:ascii="Cambria" w:hAnsi="Cambria" w:cs="Times New Roman"/>
                                <w:color w:val="002060"/>
                                <w:sz w:val="20"/>
                                <w:szCs w:val="20"/>
                              </w:rPr>
                              <w:t>dengan</w:t>
                            </w:r>
                            <w:proofErr w:type="spellEnd"/>
                            <w:r w:rsidRPr="00550122">
                              <w:rPr>
                                <w:rFonts w:ascii="Cambria" w:hAnsi="Cambria" w:cs="Times New Roman"/>
                                <w:color w:val="002060"/>
                                <w:sz w:val="20"/>
                                <w:szCs w:val="20"/>
                              </w:rPr>
                              <w:t xml:space="preserve"> pen), </w:t>
                            </w:r>
                            <w:proofErr w:type="spellStart"/>
                            <w:r w:rsidRPr="00550122">
                              <w:rPr>
                                <w:rFonts w:ascii="Cambria" w:hAnsi="Cambria" w:cs="Times New Roman"/>
                                <w:color w:val="002060"/>
                                <w:sz w:val="20"/>
                                <w:szCs w:val="20"/>
                              </w:rPr>
                              <w:t>kamu</w:t>
                            </w:r>
                            <w:proofErr w:type="spellEnd"/>
                            <w:r w:rsidRPr="00550122">
                              <w:rPr>
                                <w:rFonts w:ascii="Cambria" w:hAnsi="Cambria" w:cs="Times New Roman"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50122">
                              <w:rPr>
                                <w:rFonts w:ascii="Cambria" w:hAnsi="Cambria" w:cs="Times New Roman"/>
                                <w:color w:val="002060"/>
                                <w:sz w:val="20"/>
                                <w:szCs w:val="20"/>
                              </w:rPr>
                              <w:t>dapat</w:t>
                            </w:r>
                            <w:proofErr w:type="spellEnd"/>
                            <w:r w:rsidRPr="00550122">
                              <w:rPr>
                                <w:rFonts w:ascii="Cambria" w:hAnsi="Cambria" w:cs="Times New Roman"/>
                                <w:color w:val="002060"/>
                                <w:sz w:val="20"/>
                                <w:szCs w:val="20"/>
                              </w:rPr>
                              <w:t xml:space="preserve"> men-</w:t>
                            </w:r>
                            <w:r w:rsidRPr="00550122">
                              <w:rPr>
                                <w:rFonts w:ascii="Cambria" w:hAnsi="Cambria" w:cs="Times New Roman"/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  <w:t>scan</w:t>
                            </w:r>
                            <w:r w:rsidRPr="00550122">
                              <w:rPr>
                                <w:rFonts w:ascii="Cambria" w:hAnsi="Cambria" w:cs="Times New Roman"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50122">
                              <w:rPr>
                                <w:rFonts w:ascii="Cambria" w:hAnsi="Cambria" w:cs="Times New Roman"/>
                                <w:color w:val="002060"/>
                                <w:sz w:val="20"/>
                                <w:szCs w:val="20"/>
                              </w:rPr>
                              <w:t>dan</w:t>
                            </w:r>
                            <w:proofErr w:type="spellEnd"/>
                            <w:r w:rsidRPr="00550122">
                              <w:rPr>
                                <w:rFonts w:ascii="Cambria" w:hAnsi="Cambria" w:cs="Times New Roman"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50122">
                              <w:rPr>
                                <w:rFonts w:ascii="Cambria" w:hAnsi="Cambria" w:cs="Times New Roman"/>
                                <w:color w:val="002060"/>
                                <w:sz w:val="20"/>
                                <w:szCs w:val="20"/>
                              </w:rPr>
                              <w:t>mengirimkan</w:t>
                            </w:r>
                            <w:proofErr w:type="spellEnd"/>
                            <w:r w:rsidRPr="00550122">
                              <w:rPr>
                                <w:rFonts w:ascii="Cambria" w:hAnsi="Cambria" w:cs="Times New Roman"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50122">
                              <w:rPr>
                                <w:rFonts w:ascii="Cambria" w:hAnsi="Cambria" w:cs="Times New Roman"/>
                                <w:color w:val="002060"/>
                                <w:sz w:val="20"/>
                                <w:szCs w:val="20"/>
                              </w:rPr>
                              <w:t>dalam</w:t>
                            </w:r>
                            <w:proofErr w:type="spellEnd"/>
                            <w:r w:rsidRPr="00550122">
                              <w:rPr>
                                <w:rFonts w:ascii="Cambria" w:hAnsi="Cambria" w:cs="Times New Roman"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50122">
                              <w:rPr>
                                <w:rFonts w:ascii="Cambria" w:hAnsi="Cambria" w:cs="Times New Roman"/>
                                <w:color w:val="002060"/>
                                <w:sz w:val="20"/>
                                <w:szCs w:val="20"/>
                              </w:rPr>
                              <w:t>bentuk</w:t>
                            </w:r>
                            <w:proofErr w:type="spellEnd"/>
                            <w:r w:rsidRPr="00550122">
                              <w:rPr>
                                <w:rFonts w:ascii="Cambria" w:hAnsi="Cambria" w:cs="Times New Roman"/>
                                <w:color w:val="002060"/>
                                <w:sz w:val="20"/>
                                <w:szCs w:val="20"/>
                              </w:rPr>
                              <w:t xml:space="preserve"> PDF. </w:t>
                            </w:r>
                            <w:bookmarkStart w:id="0" w:name="_GoBack"/>
                            <w:bookmarkEnd w:id="0"/>
                          </w:p>
                          <w:p w14:paraId="5BE1F8B2" w14:textId="77777777" w:rsidR="0061296E" w:rsidRPr="00550122" w:rsidRDefault="0061296E" w:rsidP="0061296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360"/>
                              <w:rPr>
                                <w:rFonts w:ascii="Cambria" w:hAnsi="Cambria" w:cs="Times New Roman"/>
                                <w:color w:val="002060"/>
                                <w:sz w:val="20"/>
                                <w:szCs w:val="20"/>
                                <w:lang w:val="id-ID"/>
                              </w:rPr>
                            </w:pPr>
                            <w:r w:rsidRPr="00550122">
                              <w:rPr>
                                <w:rFonts w:ascii="Cambria" w:hAnsi="Cambria" w:cs="Times New Roman"/>
                                <w:color w:val="002060"/>
                                <w:sz w:val="20"/>
                                <w:szCs w:val="20"/>
                              </w:rPr>
                              <w:t>K</w:t>
                            </w:r>
                            <w:r w:rsidRPr="00550122">
                              <w:rPr>
                                <w:rFonts w:ascii="Cambria" w:hAnsi="Cambria" w:cs="Times New Roman"/>
                                <w:color w:val="002060"/>
                                <w:sz w:val="20"/>
                                <w:szCs w:val="20"/>
                                <w:lang w:val="id-ID"/>
                              </w:rPr>
                              <w:t>irim</w:t>
                            </w:r>
                            <w:r w:rsidRPr="00550122">
                              <w:rPr>
                                <w:rFonts w:ascii="Cambria" w:hAnsi="Cambria" w:cs="Times New Roman"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50122">
                              <w:rPr>
                                <w:rFonts w:ascii="Cambria" w:hAnsi="Cambria" w:cs="Times New Roman"/>
                                <w:color w:val="002060"/>
                                <w:sz w:val="20"/>
                                <w:szCs w:val="20"/>
                              </w:rPr>
                              <w:t>Formulir</w:t>
                            </w:r>
                            <w:proofErr w:type="spellEnd"/>
                            <w:r w:rsidRPr="00550122">
                              <w:rPr>
                                <w:rFonts w:ascii="Cambria" w:hAnsi="Cambria" w:cs="Times New Roman"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50122">
                              <w:rPr>
                                <w:rFonts w:ascii="Cambria" w:hAnsi="Cambria" w:cs="Times New Roman"/>
                                <w:color w:val="002060"/>
                                <w:sz w:val="20"/>
                                <w:szCs w:val="20"/>
                                <w:lang w:val="id-ID"/>
                              </w:rPr>
                              <w:t xml:space="preserve">beserta kelengkapan </w:t>
                            </w:r>
                            <w:proofErr w:type="spellStart"/>
                            <w:r w:rsidRPr="00550122">
                              <w:rPr>
                                <w:rFonts w:ascii="Cambria" w:hAnsi="Cambria" w:cs="Times New Roman"/>
                                <w:color w:val="002060"/>
                                <w:sz w:val="20"/>
                                <w:szCs w:val="20"/>
                              </w:rPr>
                              <w:t>lainnya</w:t>
                            </w:r>
                            <w:proofErr w:type="spellEnd"/>
                            <w:r w:rsidRPr="00550122">
                              <w:rPr>
                                <w:rFonts w:ascii="Cambria" w:hAnsi="Cambria" w:cs="Times New Roman"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50122">
                              <w:rPr>
                                <w:rFonts w:ascii="Cambria" w:hAnsi="Cambria" w:cs="Times New Roman"/>
                                <w:color w:val="002060"/>
                                <w:sz w:val="20"/>
                                <w:szCs w:val="20"/>
                                <w:lang w:val="id-ID"/>
                              </w:rPr>
                              <w:t>sebagai berikut:</w:t>
                            </w:r>
                          </w:p>
                          <w:p w14:paraId="070EA015" w14:textId="77777777" w:rsidR="0061296E" w:rsidRPr="00550122" w:rsidRDefault="001A47E4" w:rsidP="00550122">
                            <w:pPr>
                              <w:pStyle w:val="ListParagraph"/>
                              <w:numPr>
                                <w:ilvl w:val="1"/>
                                <w:numId w:val="12"/>
                              </w:numPr>
                              <w:tabs>
                                <w:tab w:val="left" w:pos="630"/>
                              </w:tabs>
                              <w:ind w:left="630" w:hanging="270"/>
                              <w:rPr>
                                <w:rFonts w:ascii="Cambria" w:hAnsi="Cambria" w:cs="Times New Roman"/>
                                <w:color w:val="002060"/>
                                <w:sz w:val="20"/>
                                <w:szCs w:val="20"/>
                                <w:lang w:val="id-ID"/>
                              </w:rPr>
                            </w:pPr>
                            <w:proofErr w:type="spellStart"/>
                            <w:r>
                              <w:rPr>
                                <w:rFonts w:ascii="Cambria" w:hAnsi="Cambria" w:cs="Times New Roman"/>
                                <w:color w:val="002060"/>
                                <w:sz w:val="20"/>
                                <w:szCs w:val="20"/>
                              </w:rPr>
                              <w:t>Esai</w:t>
                            </w:r>
                            <w:proofErr w:type="spellEnd"/>
                            <w:r>
                              <w:rPr>
                                <w:rFonts w:ascii="Cambria" w:hAnsi="Cambria" w:cs="Times New Roman"/>
                                <w:color w:val="002060"/>
                                <w:sz w:val="20"/>
                                <w:szCs w:val="20"/>
                              </w:rPr>
                              <w:t xml:space="preserve"> 5</w:t>
                            </w:r>
                            <w:r w:rsidR="0061296E" w:rsidRPr="00550122">
                              <w:rPr>
                                <w:rFonts w:ascii="Cambria" w:hAnsi="Cambria" w:cs="Times New Roman"/>
                                <w:color w:val="002060"/>
                                <w:sz w:val="20"/>
                                <w:szCs w:val="20"/>
                              </w:rPr>
                              <w:t>00 – 1000 kata</w:t>
                            </w:r>
                            <w:r w:rsidR="0061296E" w:rsidRPr="00550122">
                              <w:rPr>
                                <w:rFonts w:ascii="Cambria" w:hAnsi="Cambria" w:cs="Times New Roman"/>
                                <w:color w:val="002060"/>
                                <w:sz w:val="20"/>
                                <w:szCs w:val="20"/>
                                <w:lang w:val="id-ID"/>
                              </w:rPr>
                              <w:t xml:space="preserve"> dalam format Word</w:t>
                            </w:r>
                            <w:r w:rsidR="0061296E" w:rsidRPr="00550122">
                              <w:rPr>
                                <w:rFonts w:ascii="Cambria" w:hAnsi="Cambria" w:cs="Times New Roman"/>
                                <w:color w:val="00206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72000D2" w14:textId="77777777" w:rsidR="0061296E" w:rsidRPr="00550122" w:rsidRDefault="0061296E" w:rsidP="00550122">
                            <w:pPr>
                              <w:pStyle w:val="ListParagraph"/>
                              <w:numPr>
                                <w:ilvl w:val="1"/>
                                <w:numId w:val="12"/>
                              </w:numPr>
                              <w:tabs>
                                <w:tab w:val="left" w:pos="630"/>
                              </w:tabs>
                              <w:ind w:left="630" w:hanging="270"/>
                              <w:rPr>
                                <w:rFonts w:ascii="Cambria" w:hAnsi="Cambria" w:cs="Times New Roman"/>
                                <w:color w:val="002060"/>
                                <w:sz w:val="20"/>
                                <w:szCs w:val="20"/>
                                <w:lang w:val="id-ID"/>
                              </w:rPr>
                            </w:pPr>
                            <w:r w:rsidRPr="00550122">
                              <w:rPr>
                                <w:rFonts w:ascii="Cambria" w:hAnsi="Cambria" w:cs="Times New Roman"/>
                                <w:color w:val="002060"/>
                                <w:sz w:val="20"/>
                                <w:szCs w:val="20"/>
                                <w:lang w:val="id-ID"/>
                              </w:rPr>
                              <w:t xml:space="preserve">Foto diri (boleh </w:t>
                            </w:r>
                            <w:r w:rsidRPr="00550122">
                              <w:rPr>
                                <w:rFonts w:ascii="Cambria" w:hAnsi="Cambria" w:cs="Times New Roman"/>
                                <w:i/>
                                <w:color w:val="002060"/>
                                <w:sz w:val="20"/>
                                <w:szCs w:val="20"/>
                                <w:lang w:val="id-ID"/>
                              </w:rPr>
                              <w:t>close up</w:t>
                            </w:r>
                            <w:r w:rsidRPr="00550122">
                              <w:rPr>
                                <w:rFonts w:ascii="Cambria" w:hAnsi="Cambria" w:cs="Times New Roman"/>
                                <w:color w:val="002060"/>
                                <w:sz w:val="20"/>
                                <w:szCs w:val="20"/>
                                <w:lang w:val="id-ID"/>
                              </w:rPr>
                              <w:t>, atau seluruh badan) dalam format .jpg atau .png dengan ukuran tidak lebih dari 1MB.</w:t>
                            </w:r>
                          </w:p>
                          <w:p w14:paraId="01CC652A" w14:textId="77777777" w:rsidR="0061296E" w:rsidRPr="00550122" w:rsidRDefault="0061296E" w:rsidP="00550122">
                            <w:pPr>
                              <w:ind w:left="360"/>
                              <w:rPr>
                                <w:rFonts w:ascii="Cambria" w:hAnsi="Cambria"/>
                                <w:color w:val="002060"/>
                                <w:sz w:val="20"/>
                                <w:szCs w:val="20"/>
                                <w:lang w:val="id-ID"/>
                              </w:rPr>
                            </w:pPr>
                            <w:r w:rsidRPr="00550122">
                              <w:rPr>
                                <w:rFonts w:ascii="Cambria" w:hAnsi="Cambria"/>
                                <w:color w:val="002060"/>
                                <w:sz w:val="20"/>
                                <w:szCs w:val="20"/>
                                <w:lang w:val="id-ID"/>
                              </w:rPr>
                              <w:t xml:space="preserve">ke e-mail </w:t>
                            </w:r>
                            <w:hyperlink r:id="rId12" w:history="1">
                              <w:r w:rsidR="001A47E4" w:rsidRPr="00B16C11">
                                <w:rPr>
                                  <w:rStyle w:val="Hyperlink"/>
                                  <w:rFonts w:ascii="Cambria" w:hAnsi="Cambria"/>
                                  <w:sz w:val="20"/>
                                  <w:szCs w:val="20"/>
                                  <w:lang w:val="id-ID"/>
                                </w:rPr>
                                <w:t>dutamudaasean2019@kemlu.go.id</w:t>
                              </w:r>
                            </w:hyperlink>
                            <w:r w:rsidRPr="00550122">
                              <w:rPr>
                                <w:rFonts w:ascii="Cambria" w:hAnsi="Cambria"/>
                                <w:color w:val="002060"/>
                                <w:sz w:val="20"/>
                                <w:szCs w:val="20"/>
                                <w:lang w:val="id-ID"/>
                              </w:rPr>
                              <w:t xml:space="preserve"> dengan subjek email: </w:t>
                            </w:r>
                            <w:r w:rsidRPr="00550122">
                              <w:rPr>
                                <w:rFonts w:ascii="Cambria" w:hAnsi="Cambria"/>
                                <w:b/>
                                <w:color w:val="002060"/>
                                <w:sz w:val="20"/>
                                <w:szCs w:val="20"/>
                                <w:u w:val="single"/>
                                <w:lang w:val="id-ID"/>
                              </w:rPr>
                              <w:t>PDMAI</w:t>
                            </w:r>
                            <w:r w:rsidRPr="00550122">
                              <w:rPr>
                                <w:rFonts w:ascii="Cambria" w:hAnsi="Cambria"/>
                                <w:color w:val="002060"/>
                                <w:sz w:val="20"/>
                                <w:szCs w:val="20"/>
                                <w:lang w:val="id-ID"/>
                              </w:rPr>
                              <w:t xml:space="preserve"> – </w:t>
                            </w:r>
                            <w:r w:rsidRPr="00550122">
                              <w:rPr>
                                <w:rFonts w:ascii="Cambria" w:hAnsi="Cambria"/>
                                <w:b/>
                                <w:color w:val="002060"/>
                                <w:sz w:val="20"/>
                                <w:szCs w:val="20"/>
                                <w:u w:val="single"/>
                                <w:lang w:val="id-ID"/>
                              </w:rPr>
                              <w:t>NAMA LENGKAP – ASAL PROVINSI</w:t>
                            </w:r>
                            <w:r w:rsidRPr="00550122">
                              <w:rPr>
                                <w:rFonts w:ascii="Cambria" w:hAnsi="Cambria"/>
                                <w:color w:val="002060"/>
                                <w:sz w:val="20"/>
                                <w:szCs w:val="20"/>
                                <w:lang w:val="id-ID"/>
                              </w:rPr>
                              <w:t>,</w:t>
                            </w:r>
                          </w:p>
                          <w:p w14:paraId="1951ACD0" w14:textId="77777777" w:rsidR="0061296E" w:rsidRPr="00550122" w:rsidRDefault="0061296E" w:rsidP="0061296E">
                            <w:pPr>
                              <w:ind w:left="900"/>
                              <w:rPr>
                                <w:rFonts w:ascii="Cambria" w:hAnsi="Cambria"/>
                                <w:color w:val="002060"/>
                                <w:sz w:val="20"/>
                                <w:szCs w:val="20"/>
                                <w:lang w:val="id-ID"/>
                              </w:rPr>
                            </w:pPr>
                          </w:p>
                          <w:p w14:paraId="6D5F7603" w14:textId="77777777" w:rsidR="0061296E" w:rsidRPr="00550122" w:rsidRDefault="0061296E" w:rsidP="0055012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360"/>
                              <w:rPr>
                                <w:color w:val="002060"/>
                              </w:rPr>
                            </w:pPr>
                            <w:r w:rsidRPr="00550122">
                              <w:rPr>
                                <w:rFonts w:ascii="Cambria" w:hAnsi="Cambria" w:cs="Times New Roman"/>
                                <w:color w:val="002060"/>
                                <w:sz w:val="20"/>
                                <w:szCs w:val="20"/>
                              </w:rPr>
                              <w:t>Batas</w:t>
                            </w:r>
                            <w:r w:rsidRPr="00550122">
                              <w:rPr>
                                <w:rFonts w:ascii="Cambria" w:hAnsi="Cambria" w:cs="Times New Roman"/>
                                <w:color w:val="002060"/>
                                <w:sz w:val="20"/>
                                <w:szCs w:val="20"/>
                                <w:lang w:val="id-ID"/>
                              </w:rPr>
                              <w:t xml:space="preserve"> waktu pendaftaran adalah </w:t>
                            </w:r>
                            <w:r w:rsidR="001A47E4">
                              <w:rPr>
                                <w:rFonts w:ascii="Cambria" w:hAnsi="Cambria" w:cs="Times New Roman"/>
                                <w:b/>
                                <w:color w:val="002060"/>
                                <w:sz w:val="20"/>
                                <w:szCs w:val="20"/>
                                <w:u w:val="single"/>
                                <w:lang w:val="id-ID"/>
                              </w:rPr>
                              <w:t>7 Mei 2019</w:t>
                            </w:r>
                            <w:r w:rsidRPr="00550122">
                              <w:rPr>
                                <w:rFonts w:ascii="Cambria" w:hAnsi="Cambria" w:cs="Times New Roman"/>
                                <w:b/>
                                <w:color w:val="002060"/>
                                <w:sz w:val="20"/>
                                <w:szCs w:val="20"/>
                                <w:u w:val="single"/>
                                <w:lang w:val="id-ID"/>
                              </w:rPr>
                              <w:t xml:space="preserve"> </w:t>
                            </w:r>
                            <w:r w:rsidRPr="00550122">
                              <w:rPr>
                                <w:rFonts w:ascii="Cambria" w:hAnsi="Cambria" w:cs="Times New Roman"/>
                                <w:color w:val="002060"/>
                                <w:sz w:val="20"/>
                                <w:szCs w:val="20"/>
                                <w:u w:val="single"/>
                                <w:lang w:val="id-ID"/>
                              </w:rPr>
                              <w:t>(jam 23.59 WIB). Pendaftaran yang diterima setelah waktu tersebut, gugur secara otomatis.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45.65pt;margin-top:13.7pt;width:403.5pt;height:213.3pt;z-index:251650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" fillcolor="white [3201]" strokecolor="#4bacc6 [3208]" strokeweight="2pt">
                <v:textbox>
                  <w:txbxContent>
                    <w:p w14:paraId="3182CF8C" w14:textId="77777777" w:rsidR="0061296E" w:rsidRPr="00550122" w:rsidRDefault="0061296E" w:rsidP="0061296E">
                      <w:pPr>
                        <w:rPr>
                          <w:rFonts w:ascii="Cambria" w:hAnsi="Cambria"/>
                          <w:b/>
                          <w:bCs/>
                          <w:color w:val="002060"/>
                          <w:sz w:val="24"/>
                        </w:rPr>
                      </w:pPr>
                      <w:r w:rsidRPr="00550122">
                        <w:rPr>
                          <w:rFonts w:ascii="Cambria" w:hAnsi="Cambria"/>
                          <w:b/>
                          <w:bCs/>
                          <w:color w:val="002060"/>
                          <w:sz w:val="24"/>
                        </w:rPr>
                        <w:t>PERHATIAN:</w:t>
                      </w:r>
                    </w:p>
                    <w:p w14:paraId="0260EFF3" w14:textId="77777777" w:rsidR="0061296E" w:rsidRPr="00550122" w:rsidRDefault="0061296E" w:rsidP="0061296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360"/>
                        <w:rPr>
                          <w:rFonts w:ascii="Cambria" w:hAnsi="Cambria" w:cs="Times New Roman"/>
                          <w:color w:val="002060"/>
                          <w:sz w:val="20"/>
                          <w:szCs w:val="20"/>
                          <w:lang w:val="id-ID"/>
                        </w:rPr>
                      </w:pPr>
                      <w:r w:rsidRPr="00550122">
                        <w:rPr>
                          <w:rFonts w:ascii="Cambria" w:hAnsi="Cambria" w:cs="Times New Roman"/>
                          <w:color w:val="002060"/>
                          <w:sz w:val="20"/>
                          <w:szCs w:val="20"/>
                          <w:lang w:val="id-ID"/>
                        </w:rPr>
                        <w:t xml:space="preserve">Lengkapi Formulir </w:t>
                      </w:r>
                      <w:proofErr w:type="spellStart"/>
                      <w:r w:rsidRPr="00550122">
                        <w:rPr>
                          <w:rFonts w:ascii="Cambria" w:hAnsi="Cambria" w:cs="Times New Roman"/>
                          <w:color w:val="002060"/>
                          <w:sz w:val="20"/>
                          <w:szCs w:val="20"/>
                        </w:rPr>
                        <w:t>ini</w:t>
                      </w:r>
                      <w:proofErr w:type="spellEnd"/>
                      <w:r w:rsidRPr="00550122">
                        <w:rPr>
                          <w:rFonts w:ascii="Cambria" w:hAnsi="Cambria" w:cs="Times New Roman"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50122">
                        <w:rPr>
                          <w:rFonts w:ascii="Cambria" w:hAnsi="Cambria" w:cs="Times New Roman"/>
                          <w:color w:val="002060"/>
                          <w:sz w:val="20"/>
                          <w:szCs w:val="20"/>
                        </w:rPr>
                        <w:t>dan</w:t>
                      </w:r>
                      <w:proofErr w:type="spellEnd"/>
                      <w:r w:rsidRPr="00550122">
                        <w:rPr>
                          <w:rFonts w:ascii="Cambria" w:hAnsi="Cambria" w:cs="Times New Roman"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 w:rsidRPr="00550122">
                        <w:rPr>
                          <w:rFonts w:ascii="Cambria" w:hAnsi="Cambria" w:cs="Times New Roman"/>
                          <w:color w:val="002060"/>
                          <w:sz w:val="20"/>
                          <w:szCs w:val="20"/>
                          <w:lang w:val="id-ID"/>
                        </w:rPr>
                        <w:t>beri tanda tangan kamu</w:t>
                      </w:r>
                      <w:r w:rsidRPr="00550122">
                        <w:rPr>
                          <w:rFonts w:ascii="Cambria" w:hAnsi="Cambria" w:cs="Times New Roman"/>
                          <w:color w:val="002060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Pr="00550122">
                        <w:rPr>
                          <w:rFonts w:ascii="Cambria" w:hAnsi="Cambria" w:cs="Times New Roman"/>
                          <w:color w:val="002060"/>
                          <w:sz w:val="20"/>
                          <w:szCs w:val="20"/>
                        </w:rPr>
                        <w:t>Usahakan</w:t>
                      </w:r>
                      <w:proofErr w:type="spellEnd"/>
                      <w:r w:rsidRPr="00550122">
                        <w:rPr>
                          <w:rFonts w:ascii="Cambria" w:hAnsi="Cambria" w:cs="Times New Roman"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50122">
                        <w:rPr>
                          <w:rFonts w:ascii="Cambria" w:hAnsi="Cambria" w:cs="Times New Roman"/>
                          <w:color w:val="002060"/>
                          <w:sz w:val="20"/>
                          <w:szCs w:val="20"/>
                        </w:rPr>
                        <w:t>meng</w:t>
                      </w:r>
                      <w:r w:rsidR="001A47E4">
                        <w:rPr>
                          <w:rFonts w:ascii="Cambria" w:hAnsi="Cambria" w:cs="Times New Roman"/>
                          <w:color w:val="002060"/>
                          <w:sz w:val="20"/>
                          <w:szCs w:val="20"/>
                        </w:rPr>
                        <w:t>isi</w:t>
                      </w:r>
                      <w:proofErr w:type="spellEnd"/>
                      <w:r w:rsidR="001A47E4">
                        <w:rPr>
                          <w:rFonts w:ascii="Cambria" w:hAnsi="Cambria" w:cs="Times New Roman"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1A47E4">
                        <w:rPr>
                          <w:rFonts w:ascii="Cambria" w:hAnsi="Cambria" w:cs="Times New Roman"/>
                          <w:color w:val="002060"/>
                          <w:sz w:val="20"/>
                          <w:szCs w:val="20"/>
                        </w:rPr>
                        <w:t>dalam</w:t>
                      </w:r>
                      <w:proofErr w:type="spellEnd"/>
                      <w:r w:rsidR="001A47E4">
                        <w:rPr>
                          <w:rFonts w:ascii="Cambria" w:hAnsi="Cambria" w:cs="Times New Roman"/>
                          <w:color w:val="002060"/>
                          <w:sz w:val="20"/>
                          <w:szCs w:val="20"/>
                        </w:rPr>
                        <w:t xml:space="preserve"> format Word </w:t>
                      </w:r>
                      <w:proofErr w:type="spellStart"/>
                      <w:r w:rsidR="001A47E4">
                        <w:rPr>
                          <w:rFonts w:ascii="Cambria" w:hAnsi="Cambria" w:cs="Times New Roman"/>
                          <w:color w:val="002060"/>
                          <w:sz w:val="20"/>
                          <w:szCs w:val="20"/>
                        </w:rPr>
                        <w:t>dan</w:t>
                      </w:r>
                      <w:proofErr w:type="spellEnd"/>
                      <w:r w:rsidR="001A47E4">
                        <w:rPr>
                          <w:rFonts w:ascii="Cambria" w:hAnsi="Cambria" w:cs="Times New Roman"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1A47E4">
                        <w:rPr>
                          <w:rFonts w:ascii="Cambria" w:hAnsi="Cambria" w:cs="Times New Roman"/>
                          <w:color w:val="002060"/>
                          <w:sz w:val="20"/>
                          <w:szCs w:val="20"/>
                        </w:rPr>
                        <w:t>ditandatangani</w:t>
                      </w:r>
                      <w:proofErr w:type="spellEnd"/>
                      <w:r w:rsidRPr="00550122">
                        <w:rPr>
                          <w:rFonts w:ascii="Cambria" w:hAnsi="Cambria" w:cs="Times New Roman"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50122">
                        <w:rPr>
                          <w:rFonts w:ascii="Cambria" w:hAnsi="Cambria" w:cs="Times New Roman"/>
                          <w:color w:val="002060"/>
                          <w:sz w:val="20"/>
                          <w:szCs w:val="20"/>
                        </w:rPr>
                        <w:t>secara</w:t>
                      </w:r>
                      <w:proofErr w:type="spellEnd"/>
                      <w:r w:rsidRPr="00550122">
                        <w:rPr>
                          <w:rFonts w:ascii="Cambria" w:hAnsi="Cambria" w:cs="Times New Roman"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50122">
                        <w:rPr>
                          <w:rFonts w:ascii="Cambria" w:hAnsi="Cambria" w:cs="Times New Roman"/>
                          <w:color w:val="002060"/>
                          <w:sz w:val="20"/>
                          <w:szCs w:val="20"/>
                        </w:rPr>
                        <w:t>elektronik</w:t>
                      </w:r>
                      <w:proofErr w:type="spellEnd"/>
                      <w:r w:rsidRPr="00550122">
                        <w:rPr>
                          <w:rFonts w:ascii="Cambria" w:hAnsi="Cambria" w:cs="Times New Roman"/>
                          <w:color w:val="002060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Pr="00550122">
                        <w:rPr>
                          <w:rFonts w:ascii="Cambria" w:hAnsi="Cambria" w:cs="Times New Roman"/>
                          <w:color w:val="002060"/>
                          <w:sz w:val="20"/>
                          <w:szCs w:val="20"/>
                        </w:rPr>
                        <w:t>Jika</w:t>
                      </w:r>
                      <w:proofErr w:type="spellEnd"/>
                      <w:r w:rsidRPr="00550122">
                        <w:rPr>
                          <w:rFonts w:ascii="Cambria" w:hAnsi="Cambria" w:cs="Times New Roman"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50122">
                        <w:rPr>
                          <w:rFonts w:ascii="Cambria" w:hAnsi="Cambria" w:cs="Times New Roman"/>
                          <w:color w:val="002060"/>
                          <w:sz w:val="20"/>
                          <w:szCs w:val="20"/>
                        </w:rPr>
                        <w:t>kamu</w:t>
                      </w:r>
                      <w:proofErr w:type="spellEnd"/>
                      <w:r w:rsidRPr="00550122">
                        <w:rPr>
                          <w:rFonts w:ascii="Cambria" w:hAnsi="Cambria" w:cs="Times New Roman"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50122">
                        <w:rPr>
                          <w:rFonts w:ascii="Cambria" w:hAnsi="Cambria" w:cs="Times New Roman"/>
                          <w:color w:val="002060"/>
                          <w:sz w:val="20"/>
                          <w:szCs w:val="20"/>
                        </w:rPr>
                        <w:t>mengisi</w:t>
                      </w:r>
                      <w:proofErr w:type="spellEnd"/>
                      <w:r w:rsidRPr="00550122">
                        <w:rPr>
                          <w:rFonts w:ascii="Cambria" w:hAnsi="Cambria" w:cs="Times New Roman"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50122">
                        <w:rPr>
                          <w:rFonts w:ascii="Cambria" w:hAnsi="Cambria" w:cs="Times New Roman"/>
                          <w:color w:val="002060"/>
                          <w:sz w:val="20"/>
                          <w:szCs w:val="20"/>
                        </w:rPr>
                        <w:t>secara</w:t>
                      </w:r>
                      <w:proofErr w:type="spellEnd"/>
                      <w:r w:rsidRPr="00550122">
                        <w:rPr>
                          <w:rFonts w:ascii="Cambria" w:hAnsi="Cambria" w:cs="Times New Roman"/>
                          <w:color w:val="002060"/>
                          <w:sz w:val="20"/>
                          <w:szCs w:val="20"/>
                        </w:rPr>
                        <w:t xml:space="preserve"> manual (</w:t>
                      </w:r>
                      <w:proofErr w:type="spellStart"/>
                      <w:r w:rsidRPr="00550122">
                        <w:rPr>
                          <w:rFonts w:ascii="Cambria" w:hAnsi="Cambria" w:cs="Times New Roman"/>
                          <w:color w:val="002060"/>
                          <w:sz w:val="20"/>
                          <w:szCs w:val="20"/>
                        </w:rPr>
                        <w:t>dengan</w:t>
                      </w:r>
                      <w:proofErr w:type="spellEnd"/>
                      <w:r w:rsidRPr="00550122">
                        <w:rPr>
                          <w:rFonts w:ascii="Cambria" w:hAnsi="Cambria" w:cs="Times New Roman"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50122">
                        <w:rPr>
                          <w:rFonts w:ascii="Cambria" w:hAnsi="Cambria" w:cs="Times New Roman"/>
                          <w:color w:val="002060"/>
                          <w:sz w:val="20"/>
                          <w:szCs w:val="20"/>
                        </w:rPr>
                        <w:t>cara</w:t>
                      </w:r>
                      <w:proofErr w:type="spellEnd"/>
                      <w:r w:rsidRPr="00550122">
                        <w:rPr>
                          <w:rFonts w:ascii="Cambria" w:hAnsi="Cambria" w:cs="Times New Roman"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50122">
                        <w:rPr>
                          <w:rFonts w:ascii="Cambria" w:hAnsi="Cambria" w:cs="Times New Roman"/>
                          <w:color w:val="002060"/>
                          <w:sz w:val="20"/>
                          <w:szCs w:val="20"/>
                        </w:rPr>
                        <w:t>mencetak</w:t>
                      </w:r>
                      <w:proofErr w:type="spellEnd"/>
                      <w:r w:rsidRPr="00550122">
                        <w:rPr>
                          <w:rFonts w:ascii="Cambria" w:hAnsi="Cambria" w:cs="Times New Roman"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50122">
                        <w:rPr>
                          <w:rFonts w:ascii="Cambria" w:hAnsi="Cambria" w:cs="Times New Roman"/>
                          <w:color w:val="002060"/>
                          <w:sz w:val="20"/>
                          <w:szCs w:val="20"/>
                        </w:rPr>
                        <w:t>dan</w:t>
                      </w:r>
                      <w:proofErr w:type="spellEnd"/>
                      <w:r w:rsidRPr="00550122">
                        <w:rPr>
                          <w:rFonts w:ascii="Cambria" w:hAnsi="Cambria" w:cs="Times New Roman"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50122">
                        <w:rPr>
                          <w:rFonts w:ascii="Cambria" w:hAnsi="Cambria" w:cs="Times New Roman"/>
                          <w:color w:val="002060"/>
                          <w:sz w:val="20"/>
                          <w:szCs w:val="20"/>
                        </w:rPr>
                        <w:t>mengisi</w:t>
                      </w:r>
                      <w:proofErr w:type="spellEnd"/>
                      <w:r w:rsidRPr="00550122">
                        <w:rPr>
                          <w:rFonts w:ascii="Cambria" w:hAnsi="Cambria" w:cs="Times New Roman"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50122">
                        <w:rPr>
                          <w:rFonts w:ascii="Cambria" w:hAnsi="Cambria" w:cs="Times New Roman"/>
                          <w:color w:val="002060"/>
                          <w:sz w:val="20"/>
                          <w:szCs w:val="20"/>
                        </w:rPr>
                        <w:t>dengan</w:t>
                      </w:r>
                      <w:proofErr w:type="spellEnd"/>
                      <w:r w:rsidRPr="00550122">
                        <w:rPr>
                          <w:rFonts w:ascii="Cambria" w:hAnsi="Cambria" w:cs="Times New Roman"/>
                          <w:color w:val="002060"/>
                          <w:sz w:val="20"/>
                          <w:szCs w:val="20"/>
                        </w:rPr>
                        <w:t xml:space="preserve"> pen), </w:t>
                      </w:r>
                      <w:proofErr w:type="spellStart"/>
                      <w:r w:rsidRPr="00550122">
                        <w:rPr>
                          <w:rFonts w:ascii="Cambria" w:hAnsi="Cambria" w:cs="Times New Roman"/>
                          <w:color w:val="002060"/>
                          <w:sz w:val="20"/>
                          <w:szCs w:val="20"/>
                        </w:rPr>
                        <w:t>kamu</w:t>
                      </w:r>
                      <w:proofErr w:type="spellEnd"/>
                      <w:r w:rsidRPr="00550122">
                        <w:rPr>
                          <w:rFonts w:ascii="Cambria" w:hAnsi="Cambria" w:cs="Times New Roman"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50122">
                        <w:rPr>
                          <w:rFonts w:ascii="Cambria" w:hAnsi="Cambria" w:cs="Times New Roman"/>
                          <w:color w:val="002060"/>
                          <w:sz w:val="20"/>
                          <w:szCs w:val="20"/>
                        </w:rPr>
                        <w:t>dapat</w:t>
                      </w:r>
                      <w:proofErr w:type="spellEnd"/>
                      <w:r w:rsidRPr="00550122">
                        <w:rPr>
                          <w:rFonts w:ascii="Cambria" w:hAnsi="Cambria" w:cs="Times New Roman"/>
                          <w:color w:val="002060"/>
                          <w:sz w:val="20"/>
                          <w:szCs w:val="20"/>
                        </w:rPr>
                        <w:t xml:space="preserve"> men-</w:t>
                      </w:r>
                      <w:r w:rsidRPr="00550122">
                        <w:rPr>
                          <w:rFonts w:ascii="Cambria" w:hAnsi="Cambria" w:cs="Times New Roman"/>
                          <w:i/>
                          <w:iCs/>
                          <w:color w:val="002060"/>
                          <w:sz w:val="20"/>
                          <w:szCs w:val="20"/>
                        </w:rPr>
                        <w:t>scan</w:t>
                      </w:r>
                      <w:r w:rsidRPr="00550122">
                        <w:rPr>
                          <w:rFonts w:ascii="Cambria" w:hAnsi="Cambria" w:cs="Times New Roman"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50122">
                        <w:rPr>
                          <w:rFonts w:ascii="Cambria" w:hAnsi="Cambria" w:cs="Times New Roman"/>
                          <w:color w:val="002060"/>
                          <w:sz w:val="20"/>
                          <w:szCs w:val="20"/>
                        </w:rPr>
                        <w:t>dan</w:t>
                      </w:r>
                      <w:proofErr w:type="spellEnd"/>
                      <w:r w:rsidRPr="00550122">
                        <w:rPr>
                          <w:rFonts w:ascii="Cambria" w:hAnsi="Cambria" w:cs="Times New Roman"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50122">
                        <w:rPr>
                          <w:rFonts w:ascii="Cambria" w:hAnsi="Cambria" w:cs="Times New Roman"/>
                          <w:color w:val="002060"/>
                          <w:sz w:val="20"/>
                          <w:szCs w:val="20"/>
                        </w:rPr>
                        <w:t>mengirimkan</w:t>
                      </w:r>
                      <w:proofErr w:type="spellEnd"/>
                      <w:r w:rsidRPr="00550122">
                        <w:rPr>
                          <w:rFonts w:ascii="Cambria" w:hAnsi="Cambria" w:cs="Times New Roman"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50122">
                        <w:rPr>
                          <w:rFonts w:ascii="Cambria" w:hAnsi="Cambria" w:cs="Times New Roman"/>
                          <w:color w:val="002060"/>
                          <w:sz w:val="20"/>
                          <w:szCs w:val="20"/>
                        </w:rPr>
                        <w:t>dalam</w:t>
                      </w:r>
                      <w:proofErr w:type="spellEnd"/>
                      <w:r w:rsidRPr="00550122">
                        <w:rPr>
                          <w:rFonts w:ascii="Cambria" w:hAnsi="Cambria" w:cs="Times New Roman"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50122">
                        <w:rPr>
                          <w:rFonts w:ascii="Cambria" w:hAnsi="Cambria" w:cs="Times New Roman"/>
                          <w:color w:val="002060"/>
                          <w:sz w:val="20"/>
                          <w:szCs w:val="20"/>
                        </w:rPr>
                        <w:t>bentuk</w:t>
                      </w:r>
                      <w:proofErr w:type="spellEnd"/>
                      <w:r w:rsidRPr="00550122">
                        <w:rPr>
                          <w:rFonts w:ascii="Cambria" w:hAnsi="Cambria" w:cs="Times New Roman"/>
                          <w:color w:val="002060"/>
                          <w:sz w:val="20"/>
                          <w:szCs w:val="20"/>
                        </w:rPr>
                        <w:t xml:space="preserve"> PDF. </w:t>
                      </w:r>
                      <w:bookmarkStart w:id="1" w:name="_GoBack"/>
                      <w:bookmarkEnd w:id="1"/>
                    </w:p>
                    <w:p w14:paraId="5BE1F8B2" w14:textId="77777777" w:rsidR="0061296E" w:rsidRPr="00550122" w:rsidRDefault="0061296E" w:rsidP="0061296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360"/>
                        <w:rPr>
                          <w:rFonts w:ascii="Cambria" w:hAnsi="Cambria" w:cs="Times New Roman"/>
                          <w:color w:val="002060"/>
                          <w:sz w:val="20"/>
                          <w:szCs w:val="20"/>
                          <w:lang w:val="id-ID"/>
                        </w:rPr>
                      </w:pPr>
                      <w:r w:rsidRPr="00550122">
                        <w:rPr>
                          <w:rFonts w:ascii="Cambria" w:hAnsi="Cambria" w:cs="Times New Roman"/>
                          <w:color w:val="002060"/>
                          <w:sz w:val="20"/>
                          <w:szCs w:val="20"/>
                        </w:rPr>
                        <w:t>K</w:t>
                      </w:r>
                      <w:r w:rsidRPr="00550122">
                        <w:rPr>
                          <w:rFonts w:ascii="Cambria" w:hAnsi="Cambria" w:cs="Times New Roman"/>
                          <w:color w:val="002060"/>
                          <w:sz w:val="20"/>
                          <w:szCs w:val="20"/>
                          <w:lang w:val="id-ID"/>
                        </w:rPr>
                        <w:t>irim</w:t>
                      </w:r>
                      <w:r w:rsidRPr="00550122">
                        <w:rPr>
                          <w:rFonts w:ascii="Cambria" w:hAnsi="Cambria" w:cs="Times New Roman"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50122">
                        <w:rPr>
                          <w:rFonts w:ascii="Cambria" w:hAnsi="Cambria" w:cs="Times New Roman"/>
                          <w:color w:val="002060"/>
                          <w:sz w:val="20"/>
                          <w:szCs w:val="20"/>
                        </w:rPr>
                        <w:t>Formulir</w:t>
                      </w:r>
                      <w:proofErr w:type="spellEnd"/>
                      <w:r w:rsidRPr="00550122">
                        <w:rPr>
                          <w:rFonts w:ascii="Cambria" w:hAnsi="Cambria" w:cs="Times New Roman"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 w:rsidRPr="00550122">
                        <w:rPr>
                          <w:rFonts w:ascii="Cambria" w:hAnsi="Cambria" w:cs="Times New Roman"/>
                          <w:color w:val="002060"/>
                          <w:sz w:val="20"/>
                          <w:szCs w:val="20"/>
                          <w:lang w:val="id-ID"/>
                        </w:rPr>
                        <w:t xml:space="preserve">beserta kelengkapan </w:t>
                      </w:r>
                      <w:proofErr w:type="spellStart"/>
                      <w:r w:rsidRPr="00550122">
                        <w:rPr>
                          <w:rFonts w:ascii="Cambria" w:hAnsi="Cambria" w:cs="Times New Roman"/>
                          <w:color w:val="002060"/>
                          <w:sz w:val="20"/>
                          <w:szCs w:val="20"/>
                        </w:rPr>
                        <w:t>lainnya</w:t>
                      </w:r>
                      <w:proofErr w:type="spellEnd"/>
                      <w:r w:rsidRPr="00550122">
                        <w:rPr>
                          <w:rFonts w:ascii="Cambria" w:hAnsi="Cambria" w:cs="Times New Roman"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 w:rsidRPr="00550122">
                        <w:rPr>
                          <w:rFonts w:ascii="Cambria" w:hAnsi="Cambria" w:cs="Times New Roman"/>
                          <w:color w:val="002060"/>
                          <w:sz w:val="20"/>
                          <w:szCs w:val="20"/>
                          <w:lang w:val="id-ID"/>
                        </w:rPr>
                        <w:t>sebagai berikut:</w:t>
                      </w:r>
                    </w:p>
                    <w:p w14:paraId="070EA015" w14:textId="77777777" w:rsidR="0061296E" w:rsidRPr="00550122" w:rsidRDefault="001A47E4" w:rsidP="00550122">
                      <w:pPr>
                        <w:pStyle w:val="ListParagraph"/>
                        <w:numPr>
                          <w:ilvl w:val="1"/>
                          <w:numId w:val="12"/>
                        </w:numPr>
                        <w:tabs>
                          <w:tab w:val="left" w:pos="630"/>
                        </w:tabs>
                        <w:ind w:left="630" w:hanging="270"/>
                        <w:rPr>
                          <w:rFonts w:ascii="Cambria" w:hAnsi="Cambria" w:cs="Times New Roman"/>
                          <w:color w:val="002060"/>
                          <w:sz w:val="20"/>
                          <w:szCs w:val="20"/>
                          <w:lang w:val="id-ID"/>
                        </w:rPr>
                      </w:pPr>
                      <w:proofErr w:type="spellStart"/>
                      <w:r>
                        <w:rPr>
                          <w:rFonts w:ascii="Cambria" w:hAnsi="Cambria" w:cs="Times New Roman"/>
                          <w:color w:val="002060"/>
                          <w:sz w:val="20"/>
                          <w:szCs w:val="20"/>
                        </w:rPr>
                        <w:t>Esai</w:t>
                      </w:r>
                      <w:proofErr w:type="spellEnd"/>
                      <w:r>
                        <w:rPr>
                          <w:rFonts w:ascii="Cambria" w:hAnsi="Cambria" w:cs="Times New Roman"/>
                          <w:color w:val="002060"/>
                          <w:sz w:val="20"/>
                          <w:szCs w:val="20"/>
                        </w:rPr>
                        <w:t xml:space="preserve"> 5</w:t>
                      </w:r>
                      <w:r w:rsidR="0061296E" w:rsidRPr="00550122">
                        <w:rPr>
                          <w:rFonts w:ascii="Cambria" w:hAnsi="Cambria" w:cs="Times New Roman"/>
                          <w:color w:val="002060"/>
                          <w:sz w:val="20"/>
                          <w:szCs w:val="20"/>
                        </w:rPr>
                        <w:t>00 – 1000 kata</w:t>
                      </w:r>
                      <w:r w:rsidR="0061296E" w:rsidRPr="00550122">
                        <w:rPr>
                          <w:rFonts w:ascii="Cambria" w:hAnsi="Cambria" w:cs="Times New Roman"/>
                          <w:color w:val="002060"/>
                          <w:sz w:val="20"/>
                          <w:szCs w:val="20"/>
                          <w:lang w:val="id-ID"/>
                        </w:rPr>
                        <w:t xml:space="preserve"> dalam format Word</w:t>
                      </w:r>
                      <w:r w:rsidR="0061296E" w:rsidRPr="00550122">
                        <w:rPr>
                          <w:rFonts w:ascii="Cambria" w:hAnsi="Cambria" w:cs="Times New Roman"/>
                          <w:color w:val="002060"/>
                          <w:sz w:val="20"/>
                          <w:szCs w:val="20"/>
                        </w:rPr>
                        <w:t>.</w:t>
                      </w:r>
                    </w:p>
                    <w:p w14:paraId="572000D2" w14:textId="77777777" w:rsidR="0061296E" w:rsidRPr="00550122" w:rsidRDefault="0061296E" w:rsidP="00550122">
                      <w:pPr>
                        <w:pStyle w:val="ListParagraph"/>
                        <w:numPr>
                          <w:ilvl w:val="1"/>
                          <w:numId w:val="12"/>
                        </w:numPr>
                        <w:tabs>
                          <w:tab w:val="left" w:pos="630"/>
                        </w:tabs>
                        <w:ind w:left="630" w:hanging="270"/>
                        <w:rPr>
                          <w:rFonts w:ascii="Cambria" w:hAnsi="Cambria" w:cs="Times New Roman"/>
                          <w:color w:val="002060"/>
                          <w:sz w:val="20"/>
                          <w:szCs w:val="20"/>
                          <w:lang w:val="id-ID"/>
                        </w:rPr>
                      </w:pPr>
                      <w:r w:rsidRPr="00550122">
                        <w:rPr>
                          <w:rFonts w:ascii="Cambria" w:hAnsi="Cambria" w:cs="Times New Roman"/>
                          <w:color w:val="002060"/>
                          <w:sz w:val="20"/>
                          <w:szCs w:val="20"/>
                          <w:lang w:val="id-ID"/>
                        </w:rPr>
                        <w:t xml:space="preserve">Foto diri (boleh </w:t>
                      </w:r>
                      <w:r w:rsidRPr="00550122">
                        <w:rPr>
                          <w:rFonts w:ascii="Cambria" w:hAnsi="Cambria" w:cs="Times New Roman"/>
                          <w:i/>
                          <w:color w:val="002060"/>
                          <w:sz w:val="20"/>
                          <w:szCs w:val="20"/>
                          <w:lang w:val="id-ID"/>
                        </w:rPr>
                        <w:t>close up</w:t>
                      </w:r>
                      <w:r w:rsidRPr="00550122">
                        <w:rPr>
                          <w:rFonts w:ascii="Cambria" w:hAnsi="Cambria" w:cs="Times New Roman"/>
                          <w:color w:val="002060"/>
                          <w:sz w:val="20"/>
                          <w:szCs w:val="20"/>
                          <w:lang w:val="id-ID"/>
                        </w:rPr>
                        <w:t>, atau seluruh badan) dalam format .jpg atau .png dengan ukuran tidak lebih dari 1MB.</w:t>
                      </w:r>
                    </w:p>
                    <w:p w14:paraId="01CC652A" w14:textId="77777777" w:rsidR="0061296E" w:rsidRPr="00550122" w:rsidRDefault="0061296E" w:rsidP="00550122">
                      <w:pPr>
                        <w:ind w:left="360"/>
                        <w:rPr>
                          <w:rFonts w:ascii="Cambria" w:hAnsi="Cambria"/>
                          <w:color w:val="002060"/>
                          <w:sz w:val="20"/>
                          <w:szCs w:val="20"/>
                          <w:lang w:val="id-ID"/>
                        </w:rPr>
                      </w:pPr>
                      <w:r w:rsidRPr="00550122">
                        <w:rPr>
                          <w:rFonts w:ascii="Cambria" w:hAnsi="Cambria"/>
                          <w:color w:val="002060"/>
                          <w:sz w:val="20"/>
                          <w:szCs w:val="20"/>
                          <w:lang w:val="id-ID"/>
                        </w:rPr>
                        <w:t xml:space="preserve">ke e-mail </w:t>
                      </w:r>
                      <w:hyperlink r:id="rId13" w:history="1">
                        <w:r w:rsidR="001A47E4" w:rsidRPr="00B16C11">
                          <w:rPr>
                            <w:rStyle w:val="Hyperlink"/>
                            <w:rFonts w:ascii="Cambria" w:hAnsi="Cambria"/>
                            <w:sz w:val="20"/>
                            <w:szCs w:val="20"/>
                            <w:lang w:val="id-ID"/>
                          </w:rPr>
                          <w:t>dutamudaasean2019@kemlu.go.id</w:t>
                        </w:r>
                      </w:hyperlink>
                      <w:r w:rsidRPr="00550122">
                        <w:rPr>
                          <w:rFonts w:ascii="Cambria" w:hAnsi="Cambria"/>
                          <w:color w:val="002060"/>
                          <w:sz w:val="20"/>
                          <w:szCs w:val="20"/>
                          <w:lang w:val="id-ID"/>
                        </w:rPr>
                        <w:t xml:space="preserve"> dengan subjek email: </w:t>
                      </w:r>
                      <w:r w:rsidRPr="00550122">
                        <w:rPr>
                          <w:rFonts w:ascii="Cambria" w:hAnsi="Cambria"/>
                          <w:b/>
                          <w:color w:val="002060"/>
                          <w:sz w:val="20"/>
                          <w:szCs w:val="20"/>
                          <w:u w:val="single"/>
                          <w:lang w:val="id-ID"/>
                        </w:rPr>
                        <w:t>PDMAI</w:t>
                      </w:r>
                      <w:r w:rsidRPr="00550122">
                        <w:rPr>
                          <w:rFonts w:ascii="Cambria" w:hAnsi="Cambria"/>
                          <w:color w:val="002060"/>
                          <w:sz w:val="20"/>
                          <w:szCs w:val="20"/>
                          <w:lang w:val="id-ID"/>
                        </w:rPr>
                        <w:t xml:space="preserve"> – </w:t>
                      </w:r>
                      <w:r w:rsidRPr="00550122">
                        <w:rPr>
                          <w:rFonts w:ascii="Cambria" w:hAnsi="Cambria"/>
                          <w:b/>
                          <w:color w:val="002060"/>
                          <w:sz w:val="20"/>
                          <w:szCs w:val="20"/>
                          <w:u w:val="single"/>
                          <w:lang w:val="id-ID"/>
                        </w:rPr>
                        <w:t>NAMA LENGKAP – ASAL PROVINSI</w:t>
                      </w:r>
                      <w:r w:rsidRPr="00550122">
                        <w:rPr>
                          <w:rFonts w:ascii="Cambria" w:hAnsi="Cambria"/>
                          <w:color w:val="002060"/>
                          <w:sz w:val="20"/>
                          <w:szCs w:val="20"/>
                          <w:lang w:val="id-ID"/>
                        </w:rPr>
                        <w:t>,</w:t>
                      </w:r>
                    </w:p>
                    <w:p w14:paraId="1951ACD0" w14:textId="77777777" w:rsidR="0061296E" w:rsidRPr="00550122" w:rsidRDefault="0061296E" w:rsidP="0061296E">
                      <w:pPr>
                        <w:ind w:left="900"/>
                        <w:rPr>
                          <w:rFonts w:ascii="Cambria" w:hAnsi="Cambria"/>
                          <w:color w:val="002060"/>
                          <w:sz w:val="20"/>
                          <w:szCs w:val="20"/>
                          <w:lang w:val="id-ID"/>
                        </w:rPr>
                      </w:pPr>
                    </w:p>
                    <w:p w14:paraId="6D5F7603" w14:textId="77777777" w:rsidR="0061296E" w:rsidRPr="00550122" w:rsidRDefault="0061296E" w:rsidP="00550122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360"/>
                        <w:rPr>
                          <w:color w:val="002060"/>
                        </w:rPr>
                      </w:pPr>
                      <w:r w:rsidRPr="00550122">
                        <w:rPr>
                          <w:rFonts w:ascii="Cambria" w:hAnsi="Cambria" w:cs="Times New Roman"/>
                          <w:color w:val="002060"/>
                          <w:sz w:val="20"/>
                          <w:szCs w:val="20"/>
                        </w:rPr>
                        <w:t>Batas</w:t>
                      </w:r>
                      <w:r w:rsidRPr="00550122">
                        <w:rPr>
                          <w:rFonts w:ascii="Cambria" w:hAnsi="Cambria" w:cs="Times New Roman"/>
                          <w:color w:val="002060"/>
                          <w:sz w:val="20"/>
                          <w:szCs w:val="20"/>
                          <w:lang w:val="id-ID"/>
                        </w:rPr>
                        <w:t xml:space="preserve"> waktu pendaftaran adalah </w:t>
                      </w:r>
                      <w:r w:rsidR="001A47E4">
                        <w:rPr>
                          <w:rFonts w:ascii="Cambria" w:hAnsi="Cambria" w:cs="Times New Roman"/>
                          <w:b/>
                          <w:color w:val="002060"/>
                          <w:sz w:val="20"/>
                          <w:szCs w:val="20"/>
                          <w:u w:val="single"/>
                          <w:lang w:val="id-ID"/>
                        </w:rPr>
                        <w:t>7 Mei 2019</w:t>
                      </w:r>
                      <w:r w:rsidRPr="00550122">
                        <w:rPr>
                          <w:rFonts w:ascii="Cambria" w:hAnsi="Cambria" w:cs="Times New Roman"/>
                          <w:b/>
                          <w:color w:val="002060"/>
                          <w:sz w:val="20"/>
                          <w:szCs w:val="20"/>
                          <w:u w:val="single"/>
                          <w:lang w:val="id-ID"/>
                        </w:rPr>
                        <w:t xml:space="preserve"> </w:t>
                      </w:r>
                      <w:r w:rsidRPr="00550122">
                        <w:rPr>
                          <w:rFonts w:ascii="Cambria" w:hAnsi="Cambria" w:cs="Times New Roman"/>
                          <w:color w:val="002060"/>
                          <w:sz w:val="20"/>
                          <w:szCs w:val="20"/>
                          <w:u w:val="single"/>
                          <w:lang w:val="id-ID"/>
                        </w:rPr>
                        <w:t>(jam 23.59 WIB). Pendaftaran yang diterima setelah waktu tersebut, gugur secara otomatis.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6B09A1" w14:textId="77777777" w:rsidR="0061296E" w:rsidRPr="00550122" w:rsidRDefault="0061296E" w:rsidP="0061296E">
      <w:pPr>
        <w:ind w:firstLine="540"/>
        <w:rPr>
          <w:rFonts w:ascii="Cambria" w:hAnsi="Cambria"/>
          <w:color w:val="244061" w:themeColor="accent1" w:themeShade="80"/>
          <w:sz w:val="20"/>
          <w:szCs w:val="20"/>
          <w:lang w:val="id-ID"/>
        </w:rPr>
      </w:pPr>
    </w:p>
    <w:p w14:paraId="4C5D50C9" w14:textId="77777777" w:rsidR="0061296E" w:rsidRPr="00550122" w:rsidRDefault="0061296E" w:rsidP="0061296E">
      <w:pPr>
        <w:ind w:firstLine="540"/>
        <w:rPr>
          <w:rFonts w:ascii="Cambria" w:hAnsi="Cambria"/>
          <w:color w:val="244061" w:themeColor="accent1" w:themeShade="80"/>
          <w:sz w:val="20"/>
          <w:szCs w:val="20"/>
          <w:lang w:val="id-ID"/>
        </w:rPr>
      </w:pPr>
    </w:p>
    <w:p w14:paraId="32F10D0E" w14:textId="77777777" w:rsidR="0061296E" w:rsidRPr="00550122" w:rsidRDefault="0061296E" w:rsidP="0061296E">
      <w:pPr>
        <w:ind w:firstLine="540"/>
        <w:rPr>
          <w:rFonts w:ascii="Cambria" w:hAnsi="Cambria"/>
          <w:color w:val="244061" w:themeColor="accent1" w:themeShade="80"/>
          <w:sz w:val="20"/>
          <w:szCs w:val="20"/>
          <w:lang w:val="id-ID"/>
        </w:rPr>
      </w:pPr>
    </w:p>
    <w:p w14:paraId="648EAA59" w14:textId="77777777" w:rsidR="0061296E" w:rsidRPr="00550122" w:rsidRDefault="0061296E" w:rsidP="0061296E">
      <w:pPr>
        <w:ind w:firstLine="540"/>
        <w:rPr>
          <w:rFonts w:ascii="Cambria" w:hAnsi="Cambria"/>
          <w:color w:val="244061" w:themeColor="accent1" w:themeShade="80"/>
          <w:sz w:val="20"/>
          <w:szCs w:val="20"/>
          <w:lang w:val="id-ID"/>
        </w:rPr>
      </w:pPr>
    </w:p>
    <w:p w14:paraId="502A177C" w14:textId="77777777" w:rsidR="0061296E" w:rsidRPr="00550122" w:rsidRDefault="0061296E" w:rsidP="0061296E">
      <w:pPr>
        <w:ind w:firstLine="540"/>
        <w:rPr>
          <w:rFonts w:ascii="Cambria" w:hAnsi="Cambria"/>
          <w:color w:val="244061" w:themeColor="accent1" w:themeShade="80"/>
          <w:sz w:val="20"/>
          <w:szCs w:val="20"/>
          <w:lang w:val="id-ID"/>
        </w:rPr>
      </w:pPr>
    </w:p>
    <w:p w14:paraId="79D3D340" w14:textId="77777777" w:rsidR="0061296E" w:rsidRPr="00550122" w:rsidRDefault="0061296E" w:rsidP="0061296E">
      <w:pPr>
        <w:ind w:firstLine="540"/>
        <w:rPr>
          <w:rFonts w:ascii="Cambria" w:hAnsi="Cambria"/>
          <w:color w:val="244061" w:themeColor="accent1" w:themeShade="80"/>
          <w:sz w:val="20"/>
          <w:szCs w:val="20"/>
          <w:lang w:val="id-ID"/>
        </w:rPr>
      </w:pPr>
    </w:p>
    <w:p w14:paraId="4E5C2AF8" w14:textId="77777777" w:rsidR="0061296E" w:rsidRPr="00550122" w:rsidRDefault="0061296E" w:rsidP="0061296E">
      <w:pPr>
        <w:ind w:firstLine="540"/>
        <w:rPr>
          <w:rFonts w:ascii="Cambria" w:hAnsi="Cambria"/>
          <w:color w:val="244061" w:themeColor="accent1" w:themeShade="80"/>
          <w:sz w:val="20"/>
          <w:szCs w:val="20"/>
          <w:lang w:val="id-ID"/>
        </w:rPr>
      </w:pPr>
    </w:p>
    <w:p w14:paraId="40E95B83" w14:textId="77777777" w:rsidR="0061296E" w:rsidRPr="00550122" w:rsidRDefault="0061296E" w:rsidP="0061296E">
      <w:pPr>
        <w:ind w:firstLine="540"/>
        <w:rPr>
          <w:rFonts w:ascii="Cambria" w:hAnsi="Cambria"/>
          <w:color w:val="244061" w:themeColor="accent1" w:themeShade="80"/>
          <w:sz w:val="20"/>
          <w:szCs w:val="20"/>
          <w:lang w:val="id-ID"/>
        </w:rPr>
      </w:pPr>
    </w:p>
    <w:p w14:paraId="53688E40" w14:textId="77777777" w:rsidR="0061296E" w:rsidRPr="00550122" w:rsidRDefault="0061296E" w:rsidP="0061296E">
      <w:pPr>
        <w:ind w:firstLine="540"/>
        <w:rPr>
          <w:rFonts w:ascii="Cambria" w:hAnsi="Cambria"/>
          <w:color w:val="244061" w:themeColor="accent1" w:themeShade="80"/>
          <w:sz w:val="20"/>
          <w:szCs w:val="20"/>
          <w:lang w:val="id-ID"/>
        </w:rPr>
      </w:pPr>
    </w:p>
    <w:p w14:paraId="6D260909" w14:textId="77777777" w:rsidR="0061296E" w:rsidRPr="00550122" w:rsidRDefault="0061296E" w:rsidP="0061296E">
      <w:pPr>
        <w:ind w:firstLine="540"/>
        <w:rPr>
          <w:rFonts w:ascii="Cambria" w:hAnsi="Cambria"/>
          <w:color w:val="244061" w:themeColor="accent1" w:themeShade="80"/>
          <w:sz w:val="20"/>
          <w:szCs w:val="20"/>
          <w:lang w:val="id-ID"/>
        </w:rPr>
      </w:pPr>
    </w:p>
    <w:p w14:paraId="67358BAA" w14:textId="77777777" w:rsidR="0061296E" w:rsidRPr="00550122" w:rsidRDefault="0061296E" w:rsidP="0061296E">
      <w:pPr>
        <w:ind w:firstLine="540"/>
        <w:rPr>
          <w:rFonts w:ascii="Cambria" w:hAnsi="Cambria"/>
          <w:color w:val="244061" w:themeColor="accent1" w:themeShade="80"/>
          <w:sz w:val="20"/>
          <w:szCs w:val="20"/>
          <w:lang w:val="id-ID"/>
        </w:rPr>
      </w:pPr>
    </w:p>
    <w:p w14:paraId="0C3BDA18" w14:textId="77777777" w:rsidR="0061296E" w:rsidRPr="00550122" w:rsidRDefault="0061296E" w:rsidP="0061296E">
      <w:pPr>
        <w:ind w:firstLine="540"/>
        <w:rPr>
          <w:rFonts w:ascii="Cambria" w:hAnsi="Cambria"/>
          <w:color w:val="244061" w:themeColor="accent1" w:themeShade="80"/>
          <w:sz w:val="20"/>
          <w:szCs w:val="20"/>
          <w:lang w:val="id-ID"/>
        </w:rPr>
      </w:pPr>
    </w:p>
    <w:sectPr w:rsidR="0061296E" w:rsidRPr="00550122" w:rsidSect="001A47E4">
      <w:headerReference w:type="default" r:id="rId14"/>
      <w:footerReference w:type="default" r:id="rId15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160EA2" w14:textId="77777777" w:rsidR="000F14EC" w:rsidRDefault="000F14EC" w:rsidP="00F876DC">
      <w:r>
        <w:separator/>
      </w:r>
    </w:p>
  </w:endnote>
  <w:endnote w:type="continuationSeparator" w:id="0">
    <w:p w14:paraId="39A2A114" w14:textId="77777777" w:rsidR="000F14EC" w:rsidRDefault="000F14EC" w:rsidP="00F87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402EB4" w14:textId="77777777" w:rsidR="00E8042D" w:rsidRPr="00550122" w:rsidRDefault="00E8042D" w:rsidP="00E8042D">
    <w:pPr>
      <w:jc w:val="right"/>
      <w:rPr>
        <w:sz w:val="12"/>
        <w:szCs w:val="18"/>
      </w:rPr>
    </w:pPr>
    <w:r w:rsidRPr="00E8042D">
      <w:rPr>
        <w:rFonts w:ascii="Cambria" w:hAnsi="Cambria" w:cs="Arial"/>
        <w:b/>
        <w:color w:val="244061" w:themeColor="accent1" w:themeShade="80"/>
        <w:szCs w:val="18"/>
        <w:lang w:val="id-ID"/>
      </w:rPr>
      <w:t>Formulir Pendaftaran</w:t>
    </w:r>
    <w:r w:rsidRPr="00E8042D">
      <w:rPr>
        <w:rFonts w:ascii="Cambria" w:hAnsi="Cambria" w:cs="Arial"/>
        <w:b/>
        <w:color w:val="244061" w:themeColor="accent1" w:themeShade="80"/>
        <w:szCs w:val="18"/>
      </w:rPr>
      <w:t xml:space="preserve"> </w:t>
    </w:r>
    <w:proofErr w:type="spellStart"/>
    <w:r w:rsidRPr="00E8042D">
      <w:rPr>
        <w:rFonts w:ascii="Cambria" w:hAnsi="Cambria" w:cs="Arial"/>
        <w:b/>
        <w:color w:val="244061" w:themeColor="accent1" w:themeShade="80"/>
        <w:szCs w:val="18"/>
      </w:rPr>
      <w:t>Pemilihan</w:t>
    </w:r>
    <w:proofErr w:type="spellEnd"/>
    <w:r w:rsidRPr="00E8042D">
      <w:rPr>
        <w:rFonts w:ascii="Cambria" w:hAnsi="Cambria" w:cs="Arial"/>
        <w:b/>
        <w:color w:val="244061" w:themeColor="accent1" w:themeShade="80"/>
        <w:szCs w:val="18"/>
      </w:rPr>
      <w:t xml:space="preserve"> </w:t>
    </w:r>
    <w:r w:rsidRPr="00E8042D">
      <w:rPr>
        <w:rFonts w:ascii="Cambria" w:hAnsi="Cambria" w:cs="Arial"/>
        <w:b/>
        <w:color w:val="244061" w:themeColor="accent1" w:themeShade="80"/>
        <w:szCs w:val="18"/>
        <w:lang w:val="id-ID"/>
      </w:rPr>
      <w:t>Duta Muda Asean – Indonesia</w:t>
    </w:r>
    <w:r w:rsidR="00550122">
      <w:rPr>
        <w:rFonts w:ascii="Cambria" w:hAnsi="Cambria" w:cs="Arial"/>
        <w:b/>
        <w:color w:val="244061" w:themeColor="accent1" w:themeShade="80"/>
        <w:szCs w:val="18"/>
      </w:rPr>
      <w:t xml:space="preserve"> 201</w:t>
    </w:r>
    <w:r w:rsidR="001A47E4">
      <w:rPr>
        <w:rFonts w:ascii="Cambria" w:hAnsi="Cambria" w:cs="Arial"/>
        <w:b/>
        <w:color w:val="244061" w:themeColor="accent1" w:themeShade="80"/>
        <w:szCs w:val="18"/>
      </w:rPr>
      <w:t>9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CA34F0" w14:textId="77777777" w:rsidR="000F14EC" w:rsidRDefault="000F14EC" w:rsidP="00F876DC">
      <w:r>
        <w:separator/>
      </w:r>
    </w:p>
  </w:footnote>
  <w:footnote w:type="continuationSeparator" w:id="0">
    <w:p w14:paraId="529CD52F" w14:textId="77777777" w:rsidR="000F14EC" w:rsidRDefault="000F14EC" w:rsidP="00F876D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3B7FD" w14:textId="77777777" w:rsidR="00F876DC" w:rsidRDefault="00F876DC">
    <w:pPr>
      <w:pStyle w:val="Header"/>
    </w:pPr>
  </w:p>
  <w:p w14:paraId="4D16421F" w14:textId="77777777" w:rsidR="00F876DC" w:rsidRDefault="00F876DC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D18528C"/>
    <w:multiLevelType w:val="hybridMultilevel"/>
    <w:tmpl w:val="2A7AE9FE"/>
    <w:lvl w:ilvl="0" w:tplc="6F5A5258">
      <w:start w:val="1"/>
      <w:numFmt w:val="decimal"/>
      <w:lvlText w:val="%1."/>
      <w:lvlJc w:val="left"/>
      <w:pPr>
        <w:ind w:left="990" w:hanging="360"/>
      </w:pPr>
      <w:rPr>
        <w:rFonts w:ascii="Cambria" w:hAnsi="Cambria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4C0AB0"/>
    <w:multiLevelType w:val="hybridMultilevel"/>
    <w:tmpl w:val="6A9C4CF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22A"/>
    <w:rsid w:val="0000525E"/>
    <w:rsid w:val="000071F7"/>
    <w:rsid w:val="0002798A"/>
    <w:rsid w:val="000406CB"/>
    <w:rsid w:val="00083002"/>
    <w:rsid w:val="00087B85"/>
    <w:rsid w:val="000A01F1"/>
    <w:rsid w:val="000C1163"/>
    <w:rsid w:val="000D2539"/>
    <w:rsid w:val="000E7854"/>
    <w:rsid w:val="000F14EC"/>
    <w:rsid w:val="000F2DF4"/>
    <w:rsid w:val="000F6783"/>
    <w:rsid w:val="00120C95"/>
    <w:rsid w:val="0014663E"/>
    <w:rsid w:val="00180664"/>
    <w:rsid w:val="001902BA"/>
    <w:rsid w:val="001973AA"/>
    <w:rsid w:val="001A47E4"/>
    <w:rsid w:val="002123A6"/>
    <w:rsid w:val="00212C7D"/>
    <w:rsid w:val="00250014"/>
    <w:rsid w:val="00275BB5"/>
    <w:rsid w:val="00276A8D"/>
    <w:rsid w:val="00277CF7"/>
    <w:rsid w:val="00286F6A"/>
    <w:rsid w:val="00291C8C"/>
    <w:rsid w:val="002A1ECE"/>
    <w:rsid w:val="002A2510"/>
    <w:rsid w:val="002B27FD"/>
    <w:rsid w:val="002B4D1D"/>
    <w:rsid w:val="002B652C"/>
    <w:rsid w:val="002C10B1"/>
    <w:rsid w:val="002D0D1C"/>
    <w:rsid w:val="002D222A"/>
    <w:rsid w:val="003076FD"/>
    <w:rsid w:val="00317005"/>
    <w:rsid w:val="00335259"/>
    <w:rsid w:val="003929F1"/>
    <w:rsid w:val="003A1B63"/>
    <w:rsid w:val="003A41A1"/>
    <w:rsid w:val="003B2326"/>
    <w:rsid w:val="0040207F"/>
    <w:rsid w:val="00430E12"/>
    <w:rsid w:val="00437ED0"/>
    <w:rsid w:val="00440CD8"/>
    <w:rsid w:val="00443837"/>
    <w:rsid w:val="00450F66"/>
    <w:rsid w:val="00461739"/>
    <w:rsid w:val="00467865"/>
    <w:rsid w:val="0048685F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34DF1"/>
    <w:rsid w:val="00550122"/>
    <w:rsid w:val="005557F6"/>
    <w:rsid w:val="00563778"/>
    <w:rsid w:val="0059470C"/>
    <w:rsid w:val="005B4AE2"/>
    <w:rsid w:val="005B6AD3"/>
    <w:rsid w:val="005E63CC"/>
    <w:rsid w:val="005E779B"/>
    <w:rsid w:val="005F6E87"/>
    <w:rsid w:val="0061296E"/>
    <w:rsid w:val="00613129"/>
    <w:rsid w:val="00617C65"/>
    <w:rsid w:val="006D2635"/>
    <w:rsid w:val="006D31BB"/>
    <w:rsid w:val="006D779C"/>
    <w:rsid w:val="006E4F63"/>
    <w:rsid w:val="006E729E"/>
    <w:rsid w:val="006F7EF1"/>
    <w:rsid w:val="007602AC"/>
    <w:rsid w:val="00774B67"/>
    <w:rsid w:val="00793AC6"/>
    <w:rsid w:val="007A71DE"/>
    <w:rsid w:val="007B199B"/>
    <w:rsid w:val="007B6119"/>
    <w:rsid w:val="007E2A15"/>
    <w:rsid w:val="007E32E7"/>
    <w:rsid w:val="008107D6"/>
    <w:rsid w:val="00841645"/>
    <w:rsid w:val="00852EC6"/>
    <w:rsid w:val="0088782D"/>
    <w:rsid w:val="008B7081"/>
    <w:rsid w:val="008E72CF"/>
    <w:rsid w:val="00902964"/>
    <w:rsid w:val="00937437"/>
    <w:rsid w:val="0094790F"/>
    <w:rsid w:val="00966B90"/>
    <w:rsid w:val="009737B7"/>
    <w:rsid w:val="009802C4"/>
    <w:rsid w:val="009976D9"/>
    <w:rsid w:val="00997A3E"/>
    <w:rsid w:val="009A3444"/>
    <w:rsid w:val="009A40B7"/>
    <w:rsid w:val="009A4EA3"/>
    <w:rsid w:val="009A55DC"/>
    <w:rsid w:val="009C220D"/>
    <w:rsid w:val="00A211B2"/>
    <w:rsid w:val="00A2727E"/>
    <w:rsid w:val="00A3118C"/>
    <w:rsid w:val="00A35524"/>
    <w:rsid w:val="00A5608A"/>
    <w:rsid w:val="00A74F99"/>
    <w:rsid w:val="00A7725D"/>
    <w:rsid w:val="00A82BA3"/>
    <w:rsid w:val="00A92012"/>
    <w:rsid w:val="00A94ACC"/>
    <w:rsid w:val="00AE6FA4"/>
    <w:rsid w:val="00B009E5"/>
    <w:rsid w:val="00B03907"/>
    <w:rsid w:val="00B11811"/>
    <w:rsid w:val="00B311E1"/>
    <w:rsid w:val="00B46F56"/>
    <w:rsid w:val="00B4735C"/>
    <w:rsid w:val="00B77CB0"/>
    <w:rsid w:val="00B90EC2"/>
    <w:rsid w:val="00BA268F"/>
    <w:rsid w:val="00BF2B69"/>
    <w:rsid w:val="00C079CA"/>
    <w:rsid w:val="00C133F3"/>
    <w:rsid w:val="00C137CB"/>
    <w:rsid w:val="00C255F7"/>
    <w:rsid w:val="00C458A5"/>
    <w:rsid w:val="00C67741"/>
    <w:rsid w:val="00C74647"/>
    <w:rsid w:val="00C76039"/>
    <w:rsid w:val="00C76480"/>
    <w:rsid w:val="00C92FD6"/>
    <w:rsid w:val="00CC6598"/>
    <w:rsid w:val="00CC6BB1"/>
    <w:rsid w:val="00CE18CF"/>
    <w:rsid w:val="00D14E73"/>
    <w:rsid w:val="00D6155E"/>
    <w:rsid w:val="00D7022A"/>
    <w:rsid w:val="00D86D50"/>
    <w:rsid w:val="00DC47A2"/>
    <w:rsid w:val="00DE1551"/>
    <w:rsid w:val="00DE7FB7"/>
    <w:rsid w:val="00E20DDA"/>
    <w:rsid w:val="00E271F8"/>
    <w:rsid w:val="00E32A8B"/>
    <w:rsid w:val="00E36054"/>
    <w:rsid w:val="00E37E7B"/>
    <w:rsid w:val="00E40599"/>
    <w:rsid w:val="00E46E04"/>
    <w:rsid w:val="00E8042D"/>
    <w:rsid w:val="00E87396"/>
    <w:rsid w:val="00EC42A3"/>
    <w:rsid w:val="00F03FC7"/>
    <w:rsid w:val="00F07933"/>
    <w:rsid w:val="00F814C9"/>
    <w:rsid w:val="00F83033"/>
    <w:rsid w:val="00F876DC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40833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3AA"/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00525E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973AA"/>
    <w:pPr>
      <w:shd w:val="clear" w:color="auto" w:fill="404040" w:themeFill="text1" w:themeFillTint="BF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1973AA"/>
    <w:pPr>
      <w:outlineLvl w:val="2"/>
    </w:pPr>
    <w:rPr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FieldText">
    <w:name w:val="Field Text"/>
    <w:basedOn w:val="Normal"/>
    <w:next w:val="Normal"/>
    <w:link w:val="FieldTextChar"/>
    <w:qFormat/>
    <w:rsid w:val="002B652C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2B652C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2B65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mpanyName">
    <w:name w:val="Company Name"/>
    <w:basedOn w:val="Normal"/>
    <w:qFormat/>
    <w:rsid w:val="001973AA"/>
    <w:pPr>
      <w:jc w:val="right"/>
    </w:pPr>
    <w:rPr>
      <w:rFonts w:asciiTheme="majorHAnsi" w:hAnsiTheme="majorHAnsi"/>
      <w:b/>
      <w:color w:val="404040" w:themeColor="text1" w:themeTint="BF"/>
      <w:sz w:val="28"/>
    </w:rPr>
  </w:style>
  <w:style w:type="paragraph" w:styleId="Header">
    <w:name w:val="header"/>
    <w:basedOn w:val="Normal"/>
    <w:link w:val="HeaderChar"/>
    <w:uiPriority w:val="99"/>
    <w:unhideWhenUsed/>
    <w:rsid w:val="00F876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76DC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F876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76DC"/>
    <w:rPr>
      <w:rFonts w:asciiTheme="minorHAnsi" w:hAnsiTheme="minorHAnsi"/>
      <w:sz w:val="18"/>
      <w:szCs w:val="24"/>
    </w:rPr>
  </w:style>
  <w:style w:type="paragraph" w:styleId="ListParagraph">
    <w:name w:val="List Paragraph"/>
    <w:basedOn w:val="Normal"/>
    <w:uiPriority w:val="34"/>
    <w:qFormat/>
    <w:rsid w:val="00BF2B69"/>
    <w:pPr>
      <w:spacing w:after="200" w:line="276" w:lineRule="auto"/>
      <w:ind w:left="720"/>
      <w:contextualSpacing/>
    </w:pPr>
    <w:rPr>
      <w:rFonts w:eastAsia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F7E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3AA"/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00525E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973AA"/>
    <w:pPr>
      <w:shd w:val="clear" w:color="auto" w:fill="404040" w:themeFill="text1" w:themeFillTint="BF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1973AA"/>
    <w:pPr>
      <w:outlineLvl w:val="2"/>
    </w:pPr>
    <w:rPr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FieldText">
    <w:name w:val="Field Text"/>
    <w:basedOn w:val="Normal"/>
    <w:next w:val="Normal"/>
    <w:link w:val="FieldTextChar"/>
    <w:qFormat/>
    <w:rsid w:val="002B652C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2B652C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2B65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mpanyName">
    <w:name w:val="Company Name"/>
    <w:basedOn w:val="Normal"/>
    <w:qFormat/>
    <w:rsid w:val="001973AA"/>
    <w:pPr>
      <w:jc w:val="right"/>
    </w:pPr>
    <w:rPr>
      <w:rFonts w:asciiTheme="majorHAnsi" w:hAnsiTheme="majorHAnsi"/>
      <w:b/>
      <w:color w:val="404040" w:themeColor="text1" w:themeTint="BF"/>
      <w:sz w:val="28"/>
    </w:rPr>
  </w:style>
  <w:style w:type="paragraph" w:styleId="Header">
    <w:name w:val="header"/>
    <w:basedOn w:val="Normal"/>
    <w:link w:val="HeaderChar"/>
    <w:uiPriority w:val="99"/>
    <w:unhideWhenUsed/>
    <w:rsid w:val="00F876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76DC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F876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76DC"/>
    <w:rPr>
      <w:rFonts w:asciiTheme="minorHAnsi" w:hAnsiTheme="minorHAnsi"/>
      <w:sz w:val="18"/>
      <w:szCs w:val="24"/>
    </w:rPr>
  </w:style>
  <w:style w:type="paragraph" w:styleId="ListParagraph">
    <w:name w:val="List Paragraph"/>
    <w:basedOn w:val="Normal"/>
    <w:uiPriority w:val="34"/>
    <w:qFormat/>
    <w:rsid w:val="00BF2B69"/>
    <w:pPr>
      <w:spacing w:after="200" w:line="276" w:lineRule="auto"/>
      <w:ind w:left="720"/>
      <w:contextualSpacing/>
    </w:pPr>
    <w:rPr>
      <w:rFonts w:eastAsia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F7E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endnotes" Target="endnotes.xml"/><Relationship Id="rId12" Type="http://schemas.openxmlformats.org/officeDocument/2006/relationships/hyperlink" Target="mailto:dutamudaasean2019@kemlu.go.id" TargetMode="External"/><Relationship Id="rId13" Type="http://schemas.openxmlformats.org/officeDocument/2006/relationships/hyperlink" Target="mailto:dutamudaasean2019@kemlu.go.id" TargetMode="External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Employee%20inform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C0316B0BC41140BF5163232D383322" ma:contentTypeVersion="4" ma:contentTypeDescription="Create a new document." ma:contentTypeScope="" ma:versionID="c7e9435e754c2cb4ec06d8cf5e2998fb">
  <xsd:schema xmlns:xsd="http://www.w3.org/2001/XMLSchema" xmlns:xs="http://www.w3.org/2001/XMLSchema" xmlns:p="http://schemas.microsoft.com/office/2006/metadata/properties" xmlns:ns1="http://schemas.microsoft.com/sharepoint/v3" xmlns:ns2="740f7602-7274-4aa6-bdb5-2271efb1579f" xmlns:ns3="2d4ff454-7a4f-4392-be2a-92d610fc9225" targetNamespace="http://schemas.microsoft.com/office/2006/metadata/properties" ma:root="true" ma:fieldsID="4d9c10deceac80fe96109c30d32b268f" ns1:_="" ns2:_="" ns3:_="">
    <xsd:import namespace="http://schemas.microsoft.com/sharepoint/v3"/>
    <xsd:import namespace="740f7602-7274-4aa6-bdb5-2271efb1579f"/>
    <xsd:import namespace="2d4ff454-7a4f-4392-be2a-92d610fc922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f7602-7274-4aa6-bdb5-2271efb1579f" elementFormDefault="qualified">
    <xsd:import namespace="http://schemas.microsoft.com/office/2006/documentManagement/types"/>
    <xsd:import namespace="http://schemas.microsoft.com/office/infopath/2007/PartnerControls"/>
    <xsd:element name="Category" ma:index="10" nillable="true" ma:displayName="Category" ma:internalName="Categor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4ff454-7a4f-4392-be2a-92d610fc922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Category xmlns="740f7602-7274-4aa6-bdb5-2271efb1579f">untuk didownload</Category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10521-734D-4C09-BFB3-D3DE6C9328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40f7602-7274-4aa6-bdb5-2271efb1579f"/>
    <ds:schemaRef ds:uri="2d4ff454-7a4f-4392-be2a-92d610fc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95AED3-156E-4DA5-BE17-A42806E0269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40f7602-7274-4aa6-bdb5-2271efb1579f"/>
  </ds:schemaRefs>
</ds:datastoreItem>
</file>

<file path=customXml/itemProps3.xml><?xml version="1.0" encoding="utf-8"?>
<ds:datastoreItem xmlns:ds="http://schemas.openxmlformats.org/officeDocument/2006/customXml" ds:itemID="{42A121F5-76BD-44CE-8EB9-6B1D88A196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1424DD-14F3-094E-AAF4-D0E40B3A8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\Users\user\AppData\Roaming\Microsoft\Templates\Employee information form.dotx</Template>
  <TotalTime>4</TotalTime>
  <Pages>2</Pages>
  <Words>247</Words>
  <Characters>1410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information form</vt:lpstr>
    </vt:vector>
  </TitlesOfParts>
  <Company>Hewlett-Packard Company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 PDMAI Form</dc:title>
  <dc:creator>input</dc:creator>
  <cp:lastModifiedBy>Direktorat KFA</cp:lastModifiedBy>
  <cp:revision>3</cp:revision>
  <cp:lastPrinted>2017-04-06T06:55:00Z</cp:lastPrinted>
  <dcterms:created xsi:type="dcterms:W3CDTF">2019-03-14T07:03:00Z</dcterms:created>
  <dcterms:modified xsi:type="dcterms:W3CDTF">2019-03-14T07:07:00Z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TC060889361033</vt:lpwstr>
  </property>
  <property fmtid="{D5CDD505-2E9C-101B-9397-08002B2CF9AE}" pid="3" name="ContentTypeId">
    <vt:lpwstr>0x01010073C0316B0BC41140BF5163232D383322</vt:lpwstr>
  </property>
</Properties>
</file>